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CD6632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b/>
          <w:bCs/>
          <w:color w:val="000000"/>
        </w:rPr>
        <w:t xml:space="preserve">Al Dirigente Scolastico </w:t>
      </w:r>
    </w:p>
    <w:p w14:paraId="4DD68C4A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bCs/>
          <w:color w:val="000000"/>
        </w:rPr>
      </w:pPr>
      <w:r w:rsidRPr="00305EEE">
        <w:rPr>
          <w:rFonts w:ascii="Verdana" w:hAnsi="Verdana" w:cs="Times New Roman"/>
          <w:b/>
          <w:bCs/>
          <w:color w:val="000000"/>
        </w:rPr>
        <w:t>Dell’I.S.I.S. GIOVANNI XXIII</w:t>
      </w:r>
    </w:p>
    <w:p w14:paraId="3AD0E3F3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7AC5BEC9" w14:textId="77777777" w:rsidR="00F4347D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color w:val="000000"/>
        </w:rPr>
      </w:pPr>
      <w:r w:rsidRPr="00305EEE">
        <w:rPr>
          <w:rFonts w:ascii="Verdana" w:hAnsi="Verdana" w:cs="Calibri"/>
          <w:b/>
          <w:color w:val="000000"/>
        </w:rPr>
        <w:t xml:space="preserve">Oggetto: </w:t>
      </w:r>
      <w:r w:rsidR="00F4347D">
        <w:rPr>
          <w:rFonts w:ascii="Verdana" w:hAnsi="Verdana" w:cs="Calibri"/>
          <w:b/>
          <w:bCs/>
          <w:color w:val="000000"/>
        </w:rPr>
        <w:t>Domanda di partecipazione ai</w:t>
      </w:r>
      <w:r w:rsidRPr="00305EEE">
        <w:rPr>
          <w:rFonts w:ascii="Verdana" w:hAnsi="Verdana" w:cs="Calibri"/>
          <w:b/>
          <w:bCs/>
          <w:color w:val="000000"/>
        </w:rPr>
        <w:t xml:space="preserve"> PON </w:t>
      </w:r>
    </w:p>
    <w:p w14:paraId="0F35193D" w14:textId="2D324B31" w:rsidR="00305EEE" w:rsidRPr="00F4347D" w:rsidRDefault="00F4347D" w:rsidP="00F434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color w:val="000000"/>
        </w:rPr>
      </w:pPr>
      <w:r w:rsidRPr="00F4347D">
        <w:rPr>
          <w:rFonts w:ascii="Verdana" w:hAnsi="Verdana" w:cs="Calibri"/>
          <w:b/>
          <w:bCs/>
          <w:color w:val="000000"/>
        </w:rPr>
        <w:t>Competenze di base</w:t>
      </w:r>
      <w:r w:rsidR="004833FE">
        <w:rPr>
          <w:rFonts w:ascii="Verdana" w:hAnsi="Verdana" w:cs="Calibri"/>
          <w:b/>
          <w:bCs/>
          <w:color w:val="000000"/>
        </w:rPr>
        <w:t xml:space="preserve"> 2 ED</w:t>
      </w:r>
    </w:p>
    <w:p w14:paraId="5FDAC72A" w14:textId="01C8808D" w:rsidR="00F4347D" w:rsidRPr="00F4347D" w:rsidRDefault="00F4347D" w:rsidP="00F434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mic Sans MS"/>
          <w:b/>
          <w:bCs/>
          <w:color w:val="000000"/>
        </w:rPr>
      </w:pPr>
      <w:r w:rsidRPr="00F4347D">
        <w:rPr>
          <w:rFonts w:ascii="Verdana" w:hAnsi="Verdana" w:cs="Calibri"/>
          <w:b/>
          <w:bCs/>
          <w:color w:val="000000"/>
        </w:rPr>
        <w:t xml:space="preserve">ASL </w:t>
      </w:r>
      <w:r w:rsidR="0026284B">
        <w:rPr>
          <w:rFonts w:ascii="Verdana" w:hAnsi="Verdana" w:cs="Calibri"/>
          <w:b/>
          <w:bCs/>
          <w:color w:val="000000"/>
        </w:rPr>
        <w:t>settore nautico</w:t>
      </w:r>
      <w:bookmarkStart w:id="0" w:name="_GoBack"/>
      <w:bookmarkEnd w:id="0"/>
      <w:r w:rsidR="004833FE">
        <w:rPr>
          <w:rFonts w:ascii="Verdana" w:hAnsi="Verdana" w:cs="Calibri"/>
          <w:b/>
          <w:bCs/>
          <w:color w:val="000000"/>
        </w:rPr>
        <w:t xml:space="preserve"> 2 ED</w:t>
      </w:r>
    </w:p>
    <w:p w14:paraId="67176D66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mic Sans MS"/>
          <w:b/>
          <w:bCs/>
          <w:color w:val="000000"/>
        </w:rPr>
      </w:pPr>
    </w:p>
    <w:p w14:paraId="08CCC56A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mic Sans MS"/>
          <w:b/>
          <w:color w:val="000000"/>
        </w:rPr>
      </w:pPr>
    </w:p>
    <w:p w14:paraId="32BE2171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Il sottoscritto genitore/tutore ……………………………………………………………, </w:t>
      </w:r>
    </w:p>
    <w:p w14:paraId="4315ACCA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Nato a ………………………………… (………) il …………………. </w:t>
      </w:r>
    </w:p>
    <w:p w14:paraId="319298D3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residente a …………………………………………………… (…….) </w:t>
      </w:r>
    </w:p>
    <w:p w14:paraId="5FFDAF84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in via/piazza……………………………………………………………………………… n. …. CAP ………… </w:t>
      </w:r>
    </w:p>
    <w:p w14:paraId="22434521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Telefono …………………… Cell. ……………………………….. e-mail ……………………………... </w:t>
      </w:r>
    </w:p>
    <w:p w14:paraId="09BFC53B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1CFE0B6D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>E</w:t>
      </w:r>
    </w:p>
    <w:p w14:paraId="590927C4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4F477BDE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Il sottoscritto genitore/tutore ……………………………………………………………, </w:t>
      </w:r>
    </w:p>
    <w:p w14:paraId="0467E28C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Nato a …………………………………………… (………) il …………………. </w:t>
      </w:r>
    </w:p>
    <w:p w14:paraId="206AC1BE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residente a …………………………………………………… (…….) </w:t>
      </w:r>
    </w:p>
    <w:p w14:paraId="3A97684C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in via/piazza………………………………………………………………………… n. …. CAP ………… </w:t>
      </w:r>
    </w:p>
    <w:p w14:paraId="5D88F004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Telefono …………………… Cell. …………………………………… e- mail ……………………....... </w:t>
      </w:r>
    </w:p>
    <w:p w14:paraId="696CC36F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0C926E71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mic Sans MS"/>
          <w:b/>
          <w:bCs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avendo letto l’ Avviso n. Prot. ________del _________ relativo alla selezione di partecipanti al progetto dal titolo: </w:t>
      </w:r>
      <w:r w:rsidR="00C058A7">
        <w:rPr>
          <w:rFonts w:ascii="Verdana" w:hAnsi="Verdana" w:cs="Times New Roman"/>
          <w:b/>
          <w:bCs/>
          <w:color w:val="000000"/>
        </w:rPr>
        <w:t>_____________________</w:t>
      </w:r>
    </w:p>
    <w:p w14:paraId="68A394DA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omic Sans MS"/>
          <w:b/>
          <w:bCs/>
          <w:color w:val="000000"/>
          <w:sz w:val="16"/>
          <w:szCs w:val="16"/>
        </w:rPr>
      </w:pPr>
    </w:p>
    <w:p w14:paraId="66926B0D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bCs/>
          <w:color w:val="000000"/>
        </w:rPr>
      </w:pPr>
      <w:r w:rsidRPr="00305EEE">
        <w:rPr>
          <w:rFonts w:ascii="Verdana" w:hAnsi="Verdana" w:cs="Calibri"/>
          <w:b/>
          <w:bCs/>
          <w:color w:val="000000"/>
        </w:rPr>
        <w:t>CHIEDONO</w:t>
      </w:r>
    </w:p>
    <w:p w14:paraId="1A21B53B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1A32544E" w14:textId="77777777" w:rsidR="00305EEE" w:rsidRPr="00305EEE" w:rsidRDefault="00305EEE" w:rsidP="00305EE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che il/la proprio/a figlio/a </w:t>
      </w:r>
    </w:p>
    <w:p w14:paraId="17D8ECD6" w14:textId="77777777" w:rsidR="00305EEE" w:rsidRPr="00305EEE" w:rsidRDefault="00305EEE" w:rsidP="00305EE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…………………………………………………………………………………………., </w:t>
      </w:r>
    </w:p>
    <w:p w14:paraId="78027F91" w14:textId="77777777" w:rsidR="00305EEE" w:rsidRPr="00305EEE" w:rsidRDefault="00305EEE" w:rsidP="00305EE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nato a …………………………………., il ……………………., </w:t>
      </w:r>
    </w:p>
    <w:p w14:paraId="12E4D5DD" w14:textId="77777777" w:rsidR="00305EEE" w:rsidRPr="00305EEE" w:rsidRDefault="00305EEE" w:rsidP="00305EE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residente a ………..………………………………………………….……….. (…….) </w:t>
      </w:r>
    </w:p>
    <w:p w14:paraId="6FED403F" w14:textId="77777777" w:rsidR="00305EEE" w:rsidRPr="00305EEE" w:rsidRDefault="00305EEE" w:rsidP="00305EE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in via/piazza …………………………………………………………………… n. …. CAP ………, </w:t>
      </w:r>
    </w:p>
    <w:p w14:paraId="7BC69D3B" w14:textId="77777777" w:rsidR="00305EEE" w:rsidRDefault="00305EEE" w:rsidP="00305EE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Times New Roman"/>
          <w:bCs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iscritto/a alla classe ___sez. ___dell’ I.S.I.S. GIOVANNI XXIII,  </w:t>
      </w:r>
      <w:r w:rsidRPr="00305EEE">
        <w:rPr>
          <w:rFonts w:ascii="Verdana" w:hAnsi="Verdana" w:cs="Times New Roman"/>
          <w:bCs/>
          <w:color w:val="000000"/>
        </w:rPr>
        <w:t xml:space="preserve">sia ammesso/a </w:t>
      </w:r>
      <w:proofErr w:type="spellStart"/>
      <w:r w:rsidRPr="00305EEE">
        <w:rPr>
          <w:rFonts w:ascii="Verdana" w:hAnsi="Verdana" w:cs="Times New Roman"/>
          <w:bCs/>
          <w:color w:val="000000"/>
        </w:rPr>
        <w:t>a</w:t>
      </w:r>
      <w:proofErr w:type="spellEnd"/>
      <w:r w:rsidRPr="00305EEE">
        <w:rPr>
          <w:rFonts w:ascii="Verdana" w:hAnsi="Verdana" w:cs="Times New Roman"/>
          <w:bCs/>
          <w:color w:val="000000"/>
        </w:rPr>
        <w:t xml:space="preserve"> partecipare al sotto indicato modulo formativo, previsto dal bando indicato in oggetto:</w:t>
      </w:r>
    </w:p>
    <w:tbl>
      <w:tblPr>
        <w:tblStyle w:val="TableNormal"/>
        <w:tblW w:w="10348" w:type="dxa"/>
        <w:tblInd w:w="-36" w:type="dxa"/>
        <w:tblLayout w:type="fixed"/>
        <w:tblLook w:val="01E0" w:firstRow="1" w:lastRow="1" w:firstColumn="1" w:lastColumn="1" w:noHBand="0" w:noVBand="0"/>
      </w:tblPr>
      <w:tblGrid>
        <w:gridCol w:w="3686"/>
        <w:gridCol w:w="6662"/>
      </w:tblGrid>
      <w:tr w:rsidR="00F4347D" w:rsidRPr="00F4347D" w14:paraId="77EE56F7" w14:textId="77777777" w:rsidTr="004833FE">
        <w:trPr>
          <w:trHeight w:hRule="exact" w:val="180"/>
        </w:trPr>
        <w:tc>
          <w:tcPr>
            <w:tcW w:w="3686" w:type="dxa"/>
            <w:tcBorders>
              <w:top w:val="single" w:sz="5" w:space="0" w:color="000000"/>
              <w:left w:val="single" w:sz="29" w:space="0" w:color="CCCCFF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0D8AD374" w14:textId="77777777" w:rsidR="00F4347D" w:rsidRPr="00F4347D" w:rsidRDefault="00F4347D" w:rsidP="00F4347D">
            <w:pPr>
              <w:pStyle w:val="TableParagraph"/>
              <w:spacing w:before="4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4347D">
              <w:rPr>
                <w:rFonts w:ascii="Arial" w:eastAsia="Arial" w:hAnsi="Arial" w:cs="Arial"/>
                <w:b/>
                <w:bCs/>
                <w:color w:val="333333"/>
                <w:spacing w:val="-2"/>
                <w:sz w:val="18"/>
                <w:szCs w:val="18"/>
              </w:rPr>
              <w:t>T</w:t>
            </w:r>
            <w:r w:rsidRPr="00F4347D">
              <w:rPr>
                <w:rFonts w:ascii="Arial" w:eastAsia="Arial" w:hAnsi="Arial" w:cs="Arial"/>
                <w:b/>
                <w:bCs/>
                <w:color w:val="333333"/>
                <w:sz w:val="18"/>
                <w:szCs w:val="18"/>
              </w:rPr>
              <w:t>i</w:t>
            </w:r>
            <w:r w:rsidRPr="00F4347D">
              <w:rPr>
                <w:rFonts w:ascii="Arial" w:eastAsia="Arial" w:hAnsi="Arial" w:cs="Arial"/>
                <w:b/>
                <w:bCs/>
                <w:color w:val="333333"/>
                <w:spacing w:val="-2"/>
                <w:sz w:val="18"/>
                <w:szCs w:val="18"/>
              </w:rPr>
              <w:t>to</w:t>
            </w:r>
            <w:r w:rsidRPr="00F4347D">
              <w:rPr>
                <w:rFonts w:ascii="Arial" w:eastAsia="Arial" w:hAnsi="Arial" w:cs="Arial"/>
                <w:b/>
                <w:bCs/>
                <w:color w:val="333333"/>
                <w:sz w:val="18"/>
                <w:szCs w:val="18"/>
              </w:rPr>
              <w:t>lo</w:t>
            </w:r>
            <w:proofErr w:type="spellEnd"/>
            <w:r w:rsidRPr="00F4347D">
              <w:rPr>
                <w:rFonts w:ascii="Arial" w:eastAsia="Arial" w:hAnsi="Arial" w:cs="Arial"/>
                <w:b/>
                <w:bCs/>
                <w:color w:val="333333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F4347D">
              <w:rPr>
                <w:rFonts w:ascii="Arial" w:eastAsia="Arial" w:hAnsi="Arial" w:cs="Arial"/>
                <w:b/>
                <w:bCs/>
                <w:color w:val="333333"/>
                <w:sz w:val="18"/>
                <w:szCs w:val="18"/>
              </w:rPr>
              <w:t>Pon</w:t>
            </w:r>
            <w:proofErr w:type="spellEnd"/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FF"/>
          </w:tcPr>
          <w:p w14:paraId="21DEB5BA" w14:textId="77777777" w:rsidR="00F4347D" w:rsidRPr="00F4347D" w:rsidRDefault="00F4347D" w:rsidP="00C058A7">
            <w:pPr>
              <w:pStyle w:val="TableParagraph"/>
              <w:spacing w:before="4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4347D">
              <w:rPr>
                <w:rFonts w:ascii="Arial" w:eastAsia="Arial" w:hAnsi="Arial" w:cs="Arial"/>
                <w:b/>
                <w:bCs/>
                <w:color w:val="333333"/>
                <w:spacing w:val="1"/>
                <w:sz w:val="18"/>
                <w:szCs w:val="18"/>
              </w:rPr>
              <w:t>Titolo</w:t>
            </w:r>
            <w:proofErr w:type="spellEnd"/>
            <w:r w:rsidRPr="00F4347D">
              <w:rPr>
                <w:rFonts w:ascii="Arial" w:eastAsia="Arial" w:hAnsi="Arial" w:cs="Arial"/>
                <w:b/>
                <w:bCs/>
                <w:color w:val="333333"/>
                <w:spacing w:val="1"/>
                <w:sz w:val="18"/>
                <w:szCs w:val="18"/>
              </w:rPr>
              <w:t xml:space="preserve"> M</w:t>
            </w:r>
            <w:r w:rsidRPr="00F4347D">
              <w:rPr>
                <w:rFonts w:ascii="Arial" w:eastAsia="Arial" w:hAnsi="Arial" w:cs="Arial"/>
                <w:b/>
                <w:bCs/>
                <w:color w:val="333333"/>
                <w:spacing w:val="-2"/>
                <w:sz w:val="18"/>
                <w:szCs w:val="18"/>
              </w:rPr>
              <w:t>odu</w:t>
            </w:r>
            <w:r w:rsidRPr="00F4347D">
              <w:rPr>
                <w:rFonts w:ascii="Arial" w:eastAsia="Arial" w:hAnsi="Arial" w:cs="Arial"/>
                <w:b/>
                <w:bCs/>
                <w:color w:val="333333"/>
                <w:sz w:val="18"/>
                <w:szCs w:val="18"/>
              </w:rPr>
              <w:t>lo</w:t>
            </w:r>
          </w:p>
        </w:tc>
      </w:tr>
      <w:tr w:rsidR="00F4347D" w14:paraId="3605579D" w14:textId="77777777" w:rsidTr="004833FE">
        <w:trPr>
          <w:trHeight w:hRule="exact" w:val="78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3CFE" w14:textId="77777777" w:rsidR="00F4347D" w:rsidRDefault="00F4347D" w:rsidP="00C058A7"/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881C" w14:textId="77777777" w:rsidR="00F4347D" w:rsidRDefault="00F4347D" w:rsidP="00C058A7"/>
        </w:tc>
      </w:tr>
      <w:tr w:rsidR="00F4347D" w14:paraId="620FE7F7" w14:textId="77777777" w:rsidTr="004833FE">
        <w:trPr>
          <w:trHeight w:hRule="exact" w:val="782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D7845" w14:textId="77777777" w:rsidR="00F4347D" w:rsidRDefault="00F4347D" w:rsidP="00C058A7"/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D5A4" w14:textId="77777777" w:rsidR="00F4347D" w:rsidRDefault="00F4347D" w:rsidP="00C058A7"/>
        </w:tc>
      </w:tr>
    </w:tbl>
    <w:p w14:paraId="1742E472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color w:val="000000"/>
        </w:rPr>
      </w:pPr>
    </w:p>
    <w:p w14:paraId="7C42AA99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color w:val="000000"/>
        </w:rPr>
      </w:pPr>
    </w:p>
    <w:p w14:paraId="2497B0D6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14:paraId="6A67C1F4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Si precisa che l’I.S..I.S. GIOVANNI XXIII, depositario dei dati personali, potrà, a richiesta, fornire all’autorità competente del MIUR le informazioni necessarie per le attività di monitoraggio e valutazione del processo formativo a cui è ammesso l'allievo/a. </w:t>
      </w:r>
    </w:p>
    <w:p w14:paraId="3056C6DB" w14:textId="77777777" w:rsidR="004833FE" w:rsidRDefault="004833F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79967F41" w14:textId="50C4FE26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lastRenderedPageBreak/>
        <w:t xml:space="preserve">I sottoscritti avendo ricevuto l’informativa sul trattamento dei dati personali loro e del/della proprio/a figlio/a autorizzano questo Istituto al loro trattamento solo per le finalità connesse con la partecipazione alle attività formativa previste dal progetto. </w:t>
      </w:r>
    </w:p>
    <w:p w14:paraId="1D9CC82B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22B7CE4C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 xml:space="preserve">Infine, dichiarano di allegare alla presente: Scheda notizie partecipante </w:t>
      </w:r>
    </w:p>
    <w:p w14:paraId="007207B0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319DA8C1" w14:textId="77777777" w:rsidR="00305EEE" w:rsidRPr="00305EEE" w:rsidRDefault="00305EEE" w:rsidP="00305EEE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>Data,</w:t>
      </w:r>
      <w:r>
        <w:rPr>
          <w:rFonts w:ascii="Verdana" w:hAnsi="Verdana" w:cs="Times New Roman"/>
          <w:color w:val="000000"/>
        </w:rPr>
        <w:tab/>
      </w:r>
      <w:r w:rsidRPr="00305EEE">
        <w:rPr>
          <w:rFonts w:ascii="Verdana" w:hAnsi="Verdana" w:cs="Times New Roman"/>
          <w:color w:val="000000"/>
        </w:rPr>
        <w:t xml:space="preserve"> Firme dei genitori </w:t>
      </w:r>
    </w:p>
    <w:p w14:paraId="085FC856" w14:textId="77777777" w:rsidR="00305EEE" w:rsidRPr="00305EEE" w:rsidRDefault="00305EEE" w:rsidP="00305EE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ab/>
        <w:t>_____________</w:t>
      </w:r>
    </w:p>
    <w:p w14:paraId="5D955083" w14:textId="77777777" w:rsidR="00305EEE" w:rsidRPr="00305EEE" w:rsidRDefault="00305EEE" w:rsidP="00305EE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ab/>
        <w:t>_____________</w:t>
      </w:r>
    </w:p>
    <w:p w14:paraId="443E9BCD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  <w:r w:rsidRPr="00305EEE">
        <w:rPr>
          <w:rFonts w:ascii="Verdana" w:hAnsi="Verdana" w:cs="Times New Roman"/>
          <w:color w:val="000000"/>
        </w:rPr>
        <w:t>-----------------------                                                            ------------------</w:t>
      </w:r>
    </w:p>
    <w:p w14:paraId="30EBE057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color w:val="000000"/>
        </w:rPr>
      </w:pPr>
    </w:p>
    <w:p w14:paraId="640A2D6A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  <w:r w:rsidRPr="00305EEE">
        <w:rPr>
          <w:rFonts w:ascii="Verdana" w:hAnsi="Verdana"/>
          <w:b/>
          <w:bCs/>
        </w:rPr>
        <w:t xml:space="preserve">TUTELA DELLA PRIVACY - Il titolare del trattamento dei dati, nella persona del D.S., informa che, ai sensi e per gli effetti del </w:t>
      </w:r>
      <w:proofErr w:type="spellStart"/>
      <w:r w:rsidRPr="00305EEE">
        <w:rPr>
          <w:rFonts w:ascii="Verdana" w:hAnsi="Verdana"/>
          <w:b/>
          <w:bCs/>
        </w:rPr>
        <w:t>D.Lgs.</w:t>
      </w:r>
      <w:proofErr w:type="spellEnd"/>
      <w:r w:rsidRPr="00305EEE">
        <w:rPr>
          <w:rFonts w:ascii="Verdana" w:hAnsi="Verdana"/>
          <w:b/>
          <w:bCs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che i dati personali da Lei forniti ovvero altrimenti acquisiti nell’ambito della nostra attività formativa, serviranno esclusivamente per la normale esecuzione del Modulo formativo a cui suo/a figlio/a si iscrive.</w:t>
      </w:r>
    </w:p>
    <w:p w14:paraId="757D241B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5CDF0F86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74638149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2863C628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16B5B118" w14:textId="77777777" w:rsidR="00305EEE" w:rsidRPr="00305EEE" w:rsidRDefault="00305EEE" w:rsidP="00305EEE">
      <w:pPr>
        <w:rPr>
          <w:rFonts w:ascii="Verdana" w:hAnsi="Verdana"/>
          <w:b/>
          <w:bCs/>
        </w:rPr>
      </w:pPr>
      <w:r w:rsidRPr="00305EEE">
        <w:rPr>
          <w:rFonts w:ascii="Verdana" w:hAnsi="Verdana"/>
          <w:b/>
          <w:bCs/>
        </w:rPr>
        <w:br w:type="page"/>
      </w:r>
    </w:p>
    <w:p w14:paraId="5357A0E9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63C4F783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  <w:r w:rsidRPr="00305EEE">
        <w:rPr>
          <w:rFonts w:ascii="Verdana" w:hAnsi="Verdana"/>
          <w:b/>
          <w:bCs/>
        </w:rPr>
        <w:t>Scheda notizie partecipante</w:t>
      </w:r>
    </w:p>
    <w:p w14:paraId="165859DF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tbl>
      <w:tblPr>
        <w:tblStyle w:val="Grigliatabella"/>
        <w:tblpPr w:leftFromText="141" w:rightFromText="141" w:horzAnchor="margin" w:tblpY="1239"/>
        <w:tblW w:w="9747" w:type="dxa"/>
        <w:tblLook w:val="04A0" w:firstRow="1" w:lastRow="0" w:firstColumn="1" w:lastColumn="0" w:noHBand="0" w:noVBand="1"/>
      </w:tblPr>
      <w:tblGrid>
        <w:gridCol w:w="3313"/>
        <w:gridCol w:w="6434"/>
      </w:tblGrid>
      <w:tr w:rsidR="00305EEE" w:rsidRPr="00305EEE" w14:paraId="4D166BA8" w14:textId="77777777" w:rsidTr="00C058A7">
        <w:tc>
          <w:tcPr>
            <w:tcW w:w="0" w:type="auto"/>
          </w:tcPr>
          <w:p w14:paraId="567C8E76" w14:textId="77777777" w:rsidR="00305EEE" w:rsidRPr="00305EEE" w:rsidRDefault="00305EEE" w:rsidP="00C058A7">
            <w:pPr>
              <w:pStyle w:val="Default"/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05EEE">
              <w:rPr>
                <w:rFonts w:ascii="Verdana" w:hAnsi="Verdana"/>
                <w:bCs/>
                <w:sz w:val="22"/>
                <w:szCs w:val="22"/>
              </w:rPr>
              <w:t xml:space="preserve">Codice Fiscale </w:t>
            </w:r>
          </w:p>
        </w:tc>
        <w:tc>
          <w:tcPr>
            <w:tcW w:w="6434" w:type="dxa"/>
          </w:tcPr>
          <w:p w14:paraId="03722587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5F26C21F" w14:textId="77777777" w:rsidTr="00C058A7">
        <w:tc>
          <w:tcPr>
            <w:tcW w:w="0" w:type="auto"/>
          </w:tcPr>
          <w:p w14:paraId="702CEE09" w14:textId="77777777" w:rsidR="00305EEE" w:rsidRPr="00305EEE" w:rsidRDefault="00305EEE" w:rsidP="00C058A7">
            <w:pPr>
              <w:pStyle w:val="Default"/>
              <w:spacing w:line="360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305EEE">
              <w:rPr>
                <w:rFonts w:ascii="Verdana" w:hAnsi="Verdana"/>
                <w:bCs/>
                <w:sz w:val="22"/>
                <w:szCs w:val="22"/>
              </w:rPr>
              <w:t xml:space="preserve">Cognome e Nome </w:t>
            </w:r>
          </w:p>
        </w:tc>
        <w:tc>
          <w:tcPr>
            <w:tcW w:w="6434" w:type="dxa"/>
          </w:tcPr>
          <w:p w14:paraId="06B4BF97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63255588" w14:textId="77777777" w:rsidTr="00C058A7">
        <w:tc>
          <w:tcPr>
            <w:tcW w:w="0" w:type="auto"/>
          </w:tcPr>
          <w:p w14:paraId="6CF1F6ED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Sesso</w:t>
            </w:r>
          </w:p>
        </w:tc>
        <w:tc>
          <w:tcPr>
            <w:tcW w:w="6434" w:type="dxa"/>
          </w:tcPr>
          <w:p w14:paraId="199ACFDF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25B165FE" w14:textId="77777777" w:rsidTr="00C058A7">
        <w:tc>
          <w:tcPr>
            <w:tcW w:w="0" w:type="auto"/>
          </w:tcPr>
          <w:p w14:paraId="2A4F331A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Cittadinanza</w:t>
            </w:r>
          </w:p>
        </w:tc>
        <w:tc>
          <w:tcPr>
            <w:tcW w:w="6434" w:type="dxa"/>
          </w:tcPr>
          <w:p w14:paraId="3B68271D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14FF15CC" w14:textId="77777777" w:rsidTr="00C058A7">
        <w:tc>
          <w:tcPr>
            <w:tcW w:w="0" w:type="auto"/>
          </w:tcPr>
          <w:p w14:paraId="21A28EAD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Data di nascita</w:t>
            </w:r>
          </w:p>
        </w:tc>
        <w:tc>
          <w:tcPr>
            <w:tcW w:w="6434" w:type="dxa"/>
          </w:tcPr>
          <w:p w14:paraId="74484EAC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317BE246" w14:textId="77777777" w:rsidTr="00C058A7">
        <w:tc>
          <w:tcPr>
            <w:tcW w:w="0" w:type="auto"/>
          </w:tcPr>
          <w:p w14:paraId="18F3E996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Comune di nascita</w:t>
            </w:r>
          </w:p>
        </w:tc>
        <w:tc>
          <w:tcPr>
            <w:tcW w:w="6434" w:type="dxa"/>
          </w:tcPr>
          <w:p w14:paraId="6054D4FD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346D0A35" w14:textId="77777777" w:rsidTr="00C058A7">
        <w:tc>
          <w:tcPr>
            <w:tcW w:w="0" w:type="auto"/>
          </w:tcPr>
          <w:p w14:paraId="78A474A3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Comune di residenza</w:t>
            </w:r>
          </w:p>
        </w:tc>
        <w:tc>
          <w:tcPr>
            <w:tcW w:w="6434" w:type="dxa"/>
          </w:tcPr>
          <w:p w14:paraId="581B8FEB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0FF390E1" w14:textId="77777777" w:rsidTr="00C058A7">
        <w:tc>
          <w:tcPr>
            <w:tcW w:w="0" w:type="auto"/>
          </w:tcPr>
          <w:p w14:paraId="562D52F1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Provincia di nascita</w:t>
            </w:r>
          </w:p>
        </w:tc>
        <w:tc>
          <w:tcPr>
            <w:tcW w:w="6434" w:type="dxa"/>
          </w:tcPr>
          <w:p w14:paraId="23D3D087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0C6E5DE1" w14:textId="77777777" w:rsidTr="00C058A7">
        <w:tc>
          <w:tcPr>
            <w:tcW w:w="0" w:type="auto"/>
          </w:tcPr>
          <w:p w14:paraId="0E09C64F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Provincia di residenza</w:t>
            </w:r>
          </w:p>
        </w:tc>
        <w:tc>
          <w:tcPr>
            <w:tcW w:w="6434" w:type="dxa"/>
          </w:tcPr>
          <w:p w14:paraId="28096B84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135B5914" w14:textId="77777777" w:rsidTr="00C058A7">
        <w:tc>
          <w:tcPr>
            <w:tcW w:w="0" w:type="auto"/>
          </w:tcPr>
          <w:p w14:paraId="011439B0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Telefono</w:t>
            </w:r>
          </w:p>
        </w:tc>
        <w:tc>
          <w:tcPr>
            <w:tcW w:w="6434" w:type="dxa"/>
          </w:tcPr>
          <w:p w14:paraId="7FF5CA35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  <w:tr w:rsidR="00305EEE" w:rsidRPr="00305EEE" w14:paraId="234F7742" w14:textId="77777777" w:rsidTr="00C058A7">
        <w:tc>
          <w:tcPr>
            <w:tcW w:w="0" w:type="auto"/>
          </w:tcPr>
          <w:p w14:paraId="32752304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  <w:r w:rsidRPr="00305EEE">
              <w:rPr>
                <w:rFonts w:ascii="Verdana" w:hAnsi="Verdana" w:cs="Times New Roman"/>
                <w:bCs/>
                <w:color w:val="000000"/>
              </w:rPr>
              <w:t>Mail</w:t>
            </w:r>
          </w:p>
        </w:tc>
        <w:tc>
          <w:tcPr>
            <w:tcW w:w="6434" w:type="dxa"/>
          </w:tcPr>
          <w:p w14:paraId="52CD269F" w14:textId="77777777" w:rsidR="00305EEE" w:rsidRPr="00305EEE" w:rsidRDefault="00305EEE" w:rsidP="00C058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Times New Roman"/>
                <w:bCs/>
                <w:color w:val="000000"/>
              </w:rPr>
            </w:pPr>
          </w:p>
        </w:tc>
      </w:tr>
    </w:tbl>
    <w:p w14:paraId="3A9EDC1E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color w:val="000000"/>
        </w:rPr>
      </w:pPr>
    </w:p>
    <w:p w14:paraId="7B6F4D20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77EEC9D8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  <w:r w:rsidRPr="00305EEE">
        <w:rPr>
          <w:rFonts w:ascii="Verdana" w:hAnsi="Verdana"/>
          <w:b/>
          <w:bCs/>
        </w:rPr>
        <w:t>Data ______________</w:t>
      </w:r>
    </w:p>
    <w:p w14:paraId="1EC2622D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14:paraId="223D11D2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</w:rPr>
      </w:pPr>
    </w:p>
    <w:p w14:paraId="1BE164FB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Cs/>
          <w:color w:val="000000"/>
        </w:rPr>
      </w:pPr>
      <w:r w:rsidRPr="00305EEE">
        <w:rPr>
          <w:rFonts w:ascii="Verdana" w:hAnsi="Verdana"/>
          <w:b/>
          <w:bCs/>
        </w:rPr>
        <w:t>Firma dei genitori                                                 Firma partecipante</w:t>
      </w:r>
    </w:p>
    <w:p w14:paraId="30EBB3CC" w14:textId="77777777" w:rsidR="00305EEE" w:rsidRPr="00305EEE" w:rsidRDefault="00305EEE" w:rsidP="00305EE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</w:rPr>
      </w:pPr>
    </w:p>
    <w:p w14:paraId="5D5D5EF1" w14:textId="77777777" w:rsidR="00305EEE" w:rsidRPr="00305EEE" w:rsidRDefault="00305EEE" w:rsidP="00305EEE">
      <w:pPr>
        <w:tabs>
          <w:tab w:val="left" w:pos="6379"/>
        </w:tabs>
        <w:jc w:val="both"/>
        <w:rPr>
          <w:rFonts w:ascii="Verdana" w:hAnsi="Verdana" w:cs="Times New Roman"/>
        </w:rPr>
      </w:pPr>
      <w:r w:rsidRPr="00305EEE">
        <w:rPr>
          <w:rFonts w:ascii="Verdana" w:hAnsi="Verdana" w:cs="Times New Roman"/>
        </w:rPr>
        <w:t>__________________</w:t>
      </w:r>
      <w:r w:rsidRPr="00305EEE">
        <w:rPr>
          <w:rFonts w:ascii="Verdana" w:hAnsi="Verdana" w:cs="Times New Roman"/>
        </w:rPr>
        <w:tab/>
        <w:t>_________________</w:t>
      </w:r>
    </w:p>
    <w:p w14:paraId="6210287A" w14:textId="77777777" w:rsidR="00305EEE" w:rsidRPr="00305EEE" w:rsidRDefault="00305EEE" w:rsidP="00305EEE">
      <w:pPr>
        <w:tabs>
          <w:tab w:val="left" w:pos="6379"/>
        </w:tabs>
        <w:jc w:val="both"/>
        <w:rPr>
          <w:rFonts w:ascii="Verdana" w:hAnsi="Verdana" w:cs="Times New Roman"/>
        </w:rPr>
      </w:pPr>
      <w:r w:rsidRPr="00305EEE">
        <w:rPr>
          <w:rFonts w:ascii="Verdana" w:hAnsi="Verdana" w:cs="Times New Roman"/>
        </w:rPr>
        <w:t>__________________</w:t>
      </w:r>
    </w:p>
    <w:p w14:paraId="20EDC3DD" w14:textId="77777777" w:rsidR="004568B9" w:rsidRDefault="004568B9">
      <w:pPr>
        <w:rPr>
          <w:rFonts w:ascii="Verdana" w:hAnsi="Verdana"/>
        </w:rPr>
        <w:sectPr w:rsidR="004568B9" w:rsidSect="00C05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/>
          <w:pgMar w:top="1300" w:right="760" w:bottom="1360" w:left="940" w:header="0" w:footer="1168" w:gutter="0"/>
          <w:pgNumType w:start="1"/>
          <w:cols w:space="720"/>
          <w:noEndnote/>
          <w:titlePg/>
          <w:docGrid w:linePitch="326"/>
        </w:sectPr>
      </w:pPr>
    </w:p>
    <w:p w14:paraId="5C7FAC35" w14:textId="77777777" w:rsidR="002A66D2" w:rsidRDefault="002A66D2">
      <w:pPr>
        <w:kinsoku w:val="0"/>
        <w:overflowPunct w:val="0"/>
        <w:spacing w:before="58"/>
        <w:ind w:right="183"/>
        <w:jc w:val="center"/>
        <w:rPr>
          <w:sz w:val="32"/>
          <w:szCs w:val="32"/>
        </w:rPr>
      </w:pPr>
      <w:r>
        <w:rPr>
          <w:w w:val="95"/>
          <w:sz w:val="32"/>
          <w:szCs w:val="32"/>
        </w:rPr>
        <w:lastRenderedPageBreak/>
        <w:t>S</w:t>
      </w:r>
      <w:r>
        <w:rPr>
          <w:spacing w:val="1"/>
          <w:w w:val="95"/>
          <w:sz w:val="32"/>
          <w:szCs w:val="32"/>
        </w:rPr>
        <w:t>C</w:t>
      </w:r>
      <w:r>
        <w:rPr>
          <w:spacing w:val="-2"/>
          <w:w w:val="95"/>
          <w:sz w:val="32"/>
          <w:szCs w:val="32"/>
        </w:rPr>
        <w:t>H</w:t>
      </w:r>
      <w:r>
        <w:rPr>
          <w:spacing w:val="2"/>
          <w:w w:val="95"/>
          <w:sz w:val="32"/>
          <w:szCs w:val="32"/>
        </w:rPr>
        <w:t>E</w:t>
      </w:r>
      <w:r>
        <w:rPr>
          <w:spacing w:val="-3"/>
          <w:w w:val="95"/>
          <w:sz w:val="32"/>
          <w:szCs w:val="32"/>
        </w:rPr>
        <w:t>D</w:t>
      </w:r>
      <w:r>
        <w:rPr>
          <w:w w:val="95"/>
          <w:sz w:val="32"/>
          <w:szCs w:val="32"/>
        </w:rPr>
        <w:t>A</w:t>
      </w:r>
      <w:r>
        <w:rPr>
          <w:spacing w:val="67"/>
          <w:w w:val="95"/>
          <w:sz w:val="32"/>
          <w:szCs w:val="32"/>
        </w:rPr>
        <w:t xml:space="preserve"> </w:t>
      </w:r>
      <w:r>
        <w:rPr>
          <w:spacing w:val="1"/>
          <w:w w:val="95"/>
          <w:sz w:val="32"/>
          <w:szCs w:val="32"/>
        </w:rPr>
        <w:t>A</w:t>
      </w:r>
      <w:r>
        <w:rPr>
          <w:w w:val="95"/>
          <w:sz w:val="32"/>
          <w:szCs w:val="32"/>
        </w:rPr>
        <w:t>N</w:t>
      </w:r>
      <w:r>
        <w:rPr>
          <w:spacing w:val="1"/>
          <w:w w:val="95"/>
          <w:sz w:val="32"/>
          <w:szCs w:val="32"/>
        </w:rPr>
        <w:t>A</w:t>
      </w:r>
      <w:r>
        <w:rPr>
          <w:w w:val="95"/>
          <w:sz w:val="32"/>
          <w:szCs w:val="32"/>
        </w:rPr>
        <w:t>GR</w:t>
      </w:r>
      <w:r>
        <w:rPr>
          <w:spacing w:val="1"/>
          <w:w w:val="95"/>
          <w:sz w:val="32"/>
          <w:szCs w:val="32"/>
        </w:rPr>
        <w:t>A</w:t>
      </w:r>
      <w:r>
        <w:rPr>
          <w:w w:val="95"/>
          <w:sz w:val="32"/>
          <w:szCs w:val="32"/>
        </w:rPr>
        <w:t>F</w:t>
      </w:r>
      <w:r>
        <w:rPr>
          <w:spacing w:val="-2"/>
          <w:w w:val="95"/>
          <w:sz w:val="32"/>
          <w:szCs w:val="32"/>
        </w:rPr>
        <w:t>I</w:t>
      </w:r>
      <w:r>
        <w:rPr>
          <w:spacing w:val="1"/>
          <w:w w:val="95"/>
          <w:sz w:val="32"/>
          <w:szCs w:val="32"/>
        </w:rPr>
        <w:t>C</w:t>
      </w:r>
      <w:r>
        <w:rPr>
          <w:w w:val="95"/>
          <w:sz w:val="32"/>
          <w:szCs w:val="32"/>
        </w:rPr>
        <w:t>A</w:t>
      </w:r>
      <w:r>
        <w:rPr>
          <w:spacing w:val="63"/>
          <w:w w:val="95"/>
          <w:sz w:val="32"/>
          <w:szCs w:val="32"/>
        </w:rPr>
        <w:t xml:space="preserve"> </w:t>
      </w:r>
      <w:r>
        <w:rPr>
          <w:spacing w:val="1"/>
          <w:w w:val="95"/>
          <w:sz w:val="32"/>
          <w:szCs w:val="32"/>
        </w:rPr>
        <w:t>C</w:t>
      </w:r>
      <w:r>
        <w:rPr>
          <w:w w:val="95"/>
          <w:sz w:val="32"/>
          <w:szCs w:val="32"/>
        </w:rPr>
        <w:t>ORSI</w:t>
      </w:r>
      <w:r>
        <w:rPr>
          <w:spacing w:val="2"/>
          <w:w w:val="95"/>
          <w:sz w:val="32"/>
          <w:szCs w:val="32"/>
        </w:rPr>
        <w:t>S</w:t>
      </w:r>
      <w:r>
        <w:rPr>
          <w:spacing w:val="-2"/>
          <w:w w:val="95"/>
          <w:sz w:val="32"/>
          <w:szCs w:val="32"/>
        </w:rPr>
        <w:t>T</w:t>
      </w:r>
      <w:r>
        <w:rPr>
          <w:w w:val="95"/>
          <w:sz w:val="32"/>
          <w:szCs w:val="32"/>
        </w:rPr>
        <w:t>A</w:t>
      </w:r>
      <w:r>
        <w:rPr>
          <w:spacing w:val="68"/>
          <w:w w:val="95"/>
          <w:sz w:val="32"/>
          <w:szCs w:val="32"/>
        </w:rPr>
        <w:t xml:space="preserve"> </w:t>
      </w:r>
      <w:r>
        <w:rPr>
          <w:w w:val="95"/>
          <w:sz w:val="32"/>
          <w:szCs w:val="32"/>
        </w:rPr>
        <w:t>ST</w:t>
      </w:r>
      <w:r>
        <w:rPr>
          <w:spacing w:val="1"/>
          <w:w w:val="95"/>
          <w:sz w:val="32"/>
          <w:szCs w:val="32"/>
        </w:rPr>
        <w:t>U</w:t>
      </w:r>
      <w:r>
        <w:rPr>
          <w:spacing w:val="-3"/>
          <w:w w:val="95"/>
          <w:sz w:val="32"/>
          <w:szCs w:val="32"/>
        </w:rPr>
        <w:t>D</w:t>
      </w:r>
      <w:r>
        <w:rPr>
          <w:spacing w:val="2"/>
          <w:w w:val="95"/>
          <w:sz w:val="32"/>
          <w:szCs w:val="32"/>
        </w:rPr>
        <w:t>E</w:t>
      </w:r>
      <w:r>
        <w:rPr>
          <w:w w:val="95"/>
          <w:sz w:val="32"/>
          <w:szCs w:val="32"/>
        </w:rPr>
        <w:t>N</w:t>
      </w:r>
      <w:r>
        <w:rPr>
          <w:spacing w:val="-2"/>
          <w:w w:val="95"/>
          <w:sz w:val="32"/>
          <w:szCs w:val="32"/>
        </w:rPr>
        <w:t>T</w:t>
      </w:r>
      <w:r>
        <w:rPr>
          <w:w w:val="95"/>
          <w:sz w:val="32"/>
          <w:szCs w:val="32"/>
        </w:rPr>
        <w:t>E</w:t>
      </w:r>
    </w:p>
    <w:p w14:paraId="28FE4C90" w14:textId="77777777" w:rsidR="002A66D2" w:rsidRDefault="002A66D2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14:paraId="3ECC0BF3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4F348BD" w14:textId="5B49BBC9" w:rsidR="002A66D2" w:rsidRDefault="002A66D2">
      <w:pPr>
        <w:pStyle w:val="Titolo3"/>
        <w:kinsoku w:val="0"/>
        <w:overflowPunct w:val="0"/>
        <w:spacing w:before="0"/>
        <w:ind w:right="183"/>
        <w:jc w:val="center"/>
      </w:pPr>
      <w:r>
        <w:t>SEZIO</w:t>
      </w:r>
      <w:r>
        <w:rPr>
          <w:spacing w:val="1"/>
        </w:rPr>
        <w:t>N</w:t>
      </w:r>
      <w:r>
        <w:t>E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3"/>
        </w:rPr>
        <w:t>T</w:t>
      </w:r>
      <w:r>
        <w:t>I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"/>
        </w:rPr>
        <w:t>A</w:t>
      </w:r>
      <w:r>
        <w:t>GR</w:t>
      </w:r>
      <w:r>
        <w:rPr>
          <w:spacing w:val="1"/>
        </w:rPr>
        <w:t>A</w:t>
      </w:r>
      <w:r>
        <w:rPr>
          <w:spacing w:val="-4"/>
        </w:rPr>
        <w:t>F</w:t>
      </w:r>
      <w:r>
        <w:rPr>
          <w:spacing w:val="3"/>
        </w:rPr>
        <w:t>I</w:t>
      </w:r>
      <w:r>
        <w:t>CI</w:t>
      </w:r>
    </w:p>
    <w:p w14:paraId="743A3DDE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9646B3A" w14:textId="36B5E324" w:rsidR="002A66D2" w:rsidRDefault="004833FE">
      <w:pPr>
        <w:kinsoku w:val="0"/>
        <w:overflowPunct w:val="0"/>
        <w:spacing w:before="18" w:line="260" w:lineRule="exact"/>
        <w:rPr>
          <w:sz w:val="26"/>
          <w:szCs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25844A24" wp14:editId="203208CC">
                <wp:simplePos x="0" y="0"/>
                <wp:positionH relativeFrom="page">
                  <wp:align>center</wp:align>
                </wp:positionH>
                <wp:positionV relativeFrom="paragraph">
                  <wp:posOffset>171450</wp:posOffset>
                </wp:positionV>
                <wp:extent cx="6135370" cy="2647950"/>
                <wp:effectExtent l="0" t="0" r="17780" b="19050"/>
                <wp:wrapNone/>
                <wp:docPr id="5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2647950"/>
                          <a:chOff x="1122" y="644"/>
                          <a:chExt cx="9662" cy="3470"/>
                        </a:xfrm>
                      </wpg:grpSpPr>
                      <wps:wsp>
                        <wps:cNvPr id="51" name="Freeform 6"/>
                        <wps:cNvSpPr>
                          <a:spLocks/>
                        </wps:cNvSpPr>
                        <wps:spPr bwMode="auto">
                          <a:xfrm>
                            <a:off x="4814" y="650"/>
                            <a:ext cx="20" cy="3459"/>
                          </a:xfrm>
                          <a:custGeom>
                            <a:avLst/>
                            <a:gdLst>
                              <a:gd name="T0" fmla="*/ 0 w 20"/>
                              <a:gd name="T1" fmla="*/ 3458 h 3459"/>
                              <a:gd name="T2" fmla="*/ 0 w 20"/>
                              <a:gd name="T3" fmla="*/ 0 h 3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9">
                                <a:moveTo>
                                  <a:pt x="0" y="3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7"/>
                        <wps:cNvSpPr>
                          <a:spLocks/>
                        </wps:cNvSpPr>
                        <wps:spPr bwMode="auto">
                          <a:xfrm>
                            <a:off x="1127" y="1137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"/>
                        <wps:cNvSpPr>
                          <a:spLocks/>
                        </wps:cNvSpPr>
                        <wps:spPr bwMode="auto">
                          <a:xfrm>
                            <a:off x="1127" y="1733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9"/>
                        <wps:cNvSpPr>
                          <a:spLocks/>
                        </wps:cNvSpPr>
                        <wps:spPr bwMode="auto">
                          <a:xfrm>
                            <a:off x="1127" y="2328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1127" y="2923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"/>
                        <wps:cNvSpPr>
                          <a:spLocks/>
                        </wps:cNvSpPr>
                        <wps:spPr bwMode="auto">
                          <a:xfrm>
                            <a:off x="1127" y="3518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37317D27" id="Group 5" o:spid="_x0000_s1026" style="position:absolute;margin-left:0;margin-top:13.5pt;width:483.1pt;height:208.5pt;z-index:-251654144;mso-position-horizontal:center;mso-position-horizontal-relative:page" coordorigin="1122,644" coordsize="9662,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" o:allowincell="f">
                <v:shape id="Freeform 6" o:spid="_x0000_s1027" style="position:absolute;left:4814;top:650;width:20;height:3459;visibility:visible;mso-wrap-style:square;v-text-anchor:top" coordsize="20,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" path="m,3458l,e" filled="f" strokeweight=".20458mm">
                  <v:path arrowok="t" o:connecttype="custom" o:connectlocs="0,3458;0,0" o:connectangles="0,0"/>
                </v:shape>
                <v:shape id="Freeform 7" o:spid="_x0000_s1028" style="position:absolute;left:1127;top:1137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" path="m,l9650,e" filled="f" strokeweight=".58pt">
                  <v:path arrowok="t" o:connecttype="custom" o:connectlocs="0,0;9650,0" o:connectangles="0,0"/>
                </v:shape>
                <v:shape id="Freeform 8" o:spid="_x0000_s1029" style="position:absolute;left:1127;top:1733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" path="m,l9650,e" filled="f" strokeweight=".58pt">
                  <v:path arrowok="t" o:connecttype="custom" o:connectlocs="0,0;9650,0" o:connectangles="0,0"/>
                </v:shape>
                <v:shape id="Freeform 9" o:spid="_x0000_s1030" style="position:absolute;left:1127;top:2328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" path="m,l9650,e" filled="f" strokeweight=".58pt">
                  <v:path arrowok="t" o:connecttype="custom" o:connectlocs="0,0;9650,0" o:connectangles="0,0"/>
                </v:shape>
                <v:shape id="Freeform 10" o:spid="_x0000_s1031" style="position:absolute;left:1127;top:2923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" path="m,l9650,e" filled="f" strokeweight=".20458mm">
                  <v:path arrowok="t" o:connecttype="custom" o:connectlocs="0,0;9650,0" o:connectangles="0,0"/>
                </v:shape>
                <v:shape id="Freeform 11" o:spid="_x0000_s1032" style="position:absolute;left:1127;top:3518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" path="m,l9650,e" filled="f" strokeweight=".58pt">
                  <v:path arrowok="t" o:connecttype="custom" o:connectlocs="0,0;9650,0" o:connectangles="0,0"/>
                </v:shape>
                <w10:wrap anchorx="page"/>
              </v:group>
            </w:pict>
          </mc:Fallback>
        </mc:AlternateContent>
      </w:r>
    </w:p>
    <w:p w14:paraId="1C727A65" w14:textId="6BEA8EBA" w:rsidR="002A66D2" w:rsidRDefault="002A66D2">
      <w:pPr>
        <w:pStyle w:val="Corpotesto"/>
        <w:kinsoku w:val="0"/>
        <w:overflowPunct w:val="0"/>
        <w:ind w:left="257"/>
      </w:pP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w w:val="110"/>
        </w:rPr>
        <w:t>d</w:t>
      </w:r>
      <w:r>
        <w:rPr>
          <w:spacing w:val="1"/>
          <w:w w:val="110"/>
        </w:rPr>
        <w:t>i</w:t>
      </w:r>
      <w:r>
        <w:rPr>
          <w:w w:val="110"/>
        </w:rPr>
        <w:t>ce Fi</w:t>
      </w:r>
      <w:r>
        <w:rPr>
          <w:spacing w:val="-2"/>
          <w:w w:val="110"/>
        </w:rPr>
        <w:t>s</w:t>
      </w:r>
      <w:r>
        <w:rPr>
          <w:w w:val="110"/>
        </w:rPr>
        <w:t>c</w:t>
      </w:r>
      <w:r>
        <w:rPr>
          <w:spacing w:val="1"/>
          <w:w w:val="110"/>
        </w:rPr>
        <w:t>a</w:t>
      </w:r>
      <w:r>
        <w:rPr>
          <w:w w:val="110"/>
        </w:rPr>
        <w:t>le</w:t>
      </w:r>
    </w:p>
    <w:p w14:paraId="6ECE44F0" w14:textId="77777777" w:rsidR="002A66D2" w:rsidRDefault="002A66D2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14:paraId="7A3799A1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20DABCD" w14:textId="77777777" w:rsidR="002A66D2" w:rsidRDefault="002A66D2">
      <w:pPr>
        <w:pStyle w:val="Corpotesto"/>
        <w:kinsoku w:val="0"/>
        <w:overflowPunct w:val="0"/>
        <w:spacing w:before="72"/>
        <w:ind w:left="257"/>
      </w:pPr>
      <w:r>
        <w:rPr>
          <w:w w:val="115"/>
        </w:rPr>
        <w:t>No</w:t>
      </w:r>
      <w:r>
        <w:rPr>
          <w:spacing w:val="-2"/>
          <w:w w:val="115"/>
        </w:rPr>
        <w:t>m</w:t>
      </w:r>
      <w:r>
        <w:rPr>
          <w:w w:val="115"/>
        </w:rPr>
        <w:t>e</w:t>
      </w:r>
    </w:p>
    <w:p w14:paraId="2184AA1F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797F2825" w14:textId="77777777" w:rsidR="002A66D2" w:rsidRDefault="002A66D2">
      <w:pPr>
        <w:pStyle w:val="Corpotesto"/>
        <w:kinsoku w:val="0"/>
        <w:overflowPunct w:val="0"/>
        <w:spacing w:before="72"/>
        <w:ind w:left="257"/>
      </w:pPr>
      <w:r>
        <w:rPr>
          <w:w w:val="115"/>
        </w:rPr>
        <w:t>C</w:t>
      </w:r>
      <w:r>
        <w:rPr>
          <w:spacing w:val="-3"/>
          <w:w w:val="115"/>
        </w:rPr>
        <w:t>o</w:t>
      </w:r>
      <w:r>
        <w:rPr>
          <w:w w:val="115"/>
        </w:rPr>
        <w:t>gno</w:t>
      </w:r>
      <w:r>
        <w:rPr>
          <w:spacing w:val="-2"/>
          <w:w w:val="115"/>
        </w:rPr>
        <w:t>m</w:t>
      </w:r>
      <w:r>
        <w:rPr>
          <w:w w:val="115"/>
        </w:rPr>
        <w:t>e</w:t>
      </w:r>
    </w:p>
    <w:p w14:paraId="1E341F2F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509D1EC5" w14:textId="77777777" w:rsidR="002A66D2" w:rsidRDefault="002A66D2">
      <w:pPr>
        <w:pStyle w:val="Corpotesto"/>
        <w:kinsoku w:val="0"/>
        <w:overflowPunct w:val="0"/>
        <w:spacing w:before="72"/>
        <w:ind w:left="257"/>
      </w:pPr>
      <w:r>
        <w:rPr>
          <w:w w:val="115"/>
        </w:rPr>
        <w:t>Te</w:t>
      </w:r>
      <w:r>
        <w:rPr>
          <w:spacing w:val="1"/>
          <w:w w:val="115"/>
        </w:rPr>
        <w:t>l</w:t>
      </w:r>
      <w:r>
        <w:rPr>
          <w:w w:val="115"/>
        </w:rPr>
        <w:t>ef</w:t>
      </w:r>
      <w:r>
        <w:rPr>
          <w:spacing w:val="-3"/>
          <w:w w:val="115"/>
        </w:rPr>
        <w:t>o</w:t>
      </w:r>
      <w:r>
        <w:rPr>
          <w:w w:val="115"/>
        </w:rPr>
        <w:t>no</w:t>
      </w:r>
    </w:p>
    <w:p w14:paraId="36B25D75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73B82EF0" w14:textId="77777777" w:rsidR="002A66D2" w:rsidRDefault="002A66D2">
      <w:pPr>
        <w:pStyle w:val="Corpotesto"/>
        <w:kinsoku w:val="0"/>
        <w:overflowPunct w:val="0"/>
        <w:spacing w:before="72"/>
        <w:ind w:left="257"/>
      </w:pPr>
      <w:r>
        <w:rPr>
          <w:w w:val="110"/>
        </w:rPr>
        <w:t>Cellul</w:t>
      </w:r>
      <w:r>
        <w:rPr>
          <w:spacing w:val="-2"/>
          <w:w w:val="110"/>
        </w:rPr>
        <w:t>a</w:t>
      </w:r>
      <w:r>
        <w:rPr>
          <w:w w:val="110"/>
        </w:rPr>
        <w:t>re</w:t>
      </w:r>
    </w:p>
    <w:p w14:paraId="7BED9A6E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654A67DE" w14:textId="77777777" w:rsidR="002A66D2" w:rsidRDefault="002A66D2">
      <w:pPr>
        <w:pStyle w:val="Corpotesto"/>
        <w:kinsoku w:val="0"/>
        <w:overflowPunct w:val="0"/>
        <w:spacing w:before="72"/>
        <w:ind w:left="257"/>
      </w:pPr>
      <w:r>
        <w:rPr>
          <w:w w:val="110"/>
        </w:rPr>
        <w:t>E-</w:t>
      </w:r>
      <w:r>
        <w:rPr>
          <w:spacing w:val="-2"/>
          <w:w w:val="110"/>
        </w:rPr>
        <w:t>m</w:t>
      </w:r>
      <w:r>
        <w:rPr>
          <w:w w:val="110"/>
        </w:rPr>
        <w:t>a</w:t>
      </w:r>
      <w:r>
        <w:rPr>
          <w:spacing w:val="1"/>
          <w:w w:val="110"/>
        </w:rPr>
        <w:t>i</w:t>
      </w:r>
      <w:r>
        <w:rPr>
          <w:w w:val="110"/>
        </w:rPr>
        <w:t>l</w:t>
      </w:r>
    </w:p>
    <w:p w14:paraId="727F9DDD" w14:textId="77777777" w:rsidR="002A66D2" w:rsidRDefault="002A66D2">
      <w:pPr>
        <w:kinsoku w:val="0"/>
        <w:overflowPunct w:val="0"/>
        <w:spacing w:before="7" w:line="200" w:lineRule="exact"/>
        <w:rPr>
          <w:sz w:val="20"/>
          <w:szCs w:val="20"/>
        </w:rPr>
      </w:pPr>
    </w:p>
    <w:p w14:paraId="24D82EE8" w14:textId="77777777" w:rsidR="002A66D2" w:rsidRDefault="002A66D2">
      <w:pPr>
        <w:pStyle w:val="Titolo3"/>
        <w:kinsoku w:val="0"/>
        <w:overflowPunct w:val="0"/>
        <w:ind w:right="18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78686CDD" wp14:editId="592550AC">
                <wp:simplePos x="0" y="0"/>
                <wp:positionH relativeFrom="page">
                  <wp:posOffset>712470</wp:posOffset>
                </wp:positionH>
                <wp:positionV relativeFrom="paragraph">
                  <wp:posOffset>391795</wp:posOffset>
                </wp:positionV>
                <wp:extent cx="6135370" cy="1692910"/>
                <wp:effectExtent l="0" t="0" r="0" b="0"/>
                <wp:wrapNone/>
                <wp:docPr id="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692910"/>
                          <a:chOff x="1122" y="617"/>
                          <a:chExt cx="9662" cy="2666"/>
                        </a:xfrm>
                      </wpg:grpSpPr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4814" y="623"/>
                            <a:ext cx="20" cy="2654"/>
                          </a:xfrm>
                          <a:custGeom>
                            <a:avLst/>
                            <a:gdLst>
                              <a:gd name="T0" fmla="*/ 0 w 20"/>
                              <a:gd name="T1" fmla="*/ 2654 h 2654"/>
                              <a:gd name="T2" fmla="*/ 0 w 20"/>
                              <a:gd name="T3" fmla="*/ 0 h 2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54">
                                <a:moveTo>
                                  <a:pt x="0" y="26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4"/>
                        <wps:cNvSpPr>
                          <a:spLocks/>
                        </wps:cNvSpPr>
                        <wps:spPr bwMode="auto">
                          <a:xfrm>
                            <a:off x="1127" y="1506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"/>
                        <wps:cNvSpPr>
                          <a:spLocks/>
                        </wps:cNvSpPr>
                        <wps:spPr bwMode="auto">
                          <a:xfrm>
                            <a:off x="1127" y="2394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69B973E" id="Group 12" o:spid="_x0000_s1026" style="position:absolute;margin-left:56.1pt;margin-top:30.85pt;width:483.1pt;height:133.3pt;z-index:-251653120;mso-position-horizontal-relative:page" coordorigin="1122,617" coordsize="9662,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" o:allowincell="f">
                <v:shape id="Freeform 13" o:spid="_x0000_s1027" style="position:absolute;left:4814;top:623;width:20;height:2654;visibility:visible;mso-wrap-style:square;v-text-anchor:top" coordsize="20,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" path="m,2654l,e" filled="f" strokeweight=".20458mm">
                  <v:path arrowok="t" o:connecttype="custom" o:connectlocs="0,2654;0,0" o:connectangles="0,0"/>
                </v:shape>
                <v:shape id="Freeform 14" o:spid="_x0000_s1028" style="position:absolute;left:1127;top:1506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" path="m,l9650,e" filled="f" strokeweight=".58pt">
                  <v:path arrowok="t" o:connecttype="custom" o:connectlocs="0,0;9650,0" o:connectangles="0,0"/>
                </v:shape>
                <v:shape id="Freeform 15" o:spid="_x0000_s1029" style="position:absolute;left:1127;top:2394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" path="m,l9650,e" filled="f" strokeweight=".58pt">
                  <v:path arrowok="t" o:connecttype="custom" o:connectlocs="0,0;9650,0" o:connectangles="0,0"/>
                </v:shape>
                <w10:wrap anchorx="page"/>
              </v:group>
            </w:pict>
          </mc:Fallback>
        </mc:AlternateContent>
      </w:r>
      <w:r>
        <w:t>SEZIO</w:t>
      </w:r>
      <w:r>
        <w:rPr>
          <w:spacing w:val="1"/>
        </w:rPr>
        <w:t>N</w:t>
      </w:r>
      <w:r>
        <w:t>E</w:t>
      </w:r>
      <w:r>
        <w:rPr>
          <w:spacing w:val="-12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E</w:t>
      </w:r>
      <w:r>
        <w:rPr>
          <w:spacing w:val="3"/>
        </w:rPr>
        <w:t>V</w:t>
      </w:r>
      <w:r>
        <w:t>ENT</w:t>
      </w:r>
      <w:r>
        <w:rPr>
          <w:spacing w:val="1"/>
        </w:rPr>
        <w:t>U</w:t>
      </w:r>
      <w:r>
        <w:t>ALI</w:t>
      </w:r>
      <w:r>
        <w:rPr>
          <w:spacing w:val="-12"/>
        </w:rPr>
        <w:t xml:space="preserve"> </w:t>
      </w:r>
      <w:r>
        <w:rPr>
          <w:spacing w:val="1"/>
        </w:rPr>
        <w:t>AN</w:t>
      </w:r>
      <w:r>
        <w:t>NI</w:t>
      </w:r>
      <w:r>
        <w:rPr>
          <w:spacing w:val="-13"/>
        </w:rPr>
        <w:t xml:space="preserve"> </w:t>
      </w:r>
      <w:r>
        <w:rPr>
          <w:spacing w:val="2"/>
        </w:rPr>
        <w:t>R</w:t>
      </w:r>
      <w:r>
        <w:t>IPETUTI</w:t>
      </w:r>
    </w:p>
    <w:p w14:paraId="148C4B6E" w14:textId="77777777" w:rsidR="002A66D2" w:rsidRDefault="002A66D2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653689EF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5680E5" w14:textId="77777777" w:rsidR="002A66D2" w:rsidRDefault="002A66D2">
      <w:pPr>
        <w:pStyle w:val="Corpotesto"/>
        <w:tabs>
          <w:tab w:val="left" w:pos="3686"/>
        </w:tabs>
        <w:kinsoku w:val="0"/>
        <w:overflowPunct w:val="0"/>
        <w:ind w:right="273"/>
        <w:jc w:val="center"/>
      </w:pPr>
      <w:r>
        <w:rPr>
          <w:spacing w:val="1"/>
          <w:w w:val="110"/>
          <w:position w:val="-15"/>
        </w:rPr>
        <w:t>A</w:t>
      </w:r>
      <w:r>
        <w:rPr>
          <w:spacing w:val="-4"/>
          <w:w w:val="110"/>
          <w:position w:val="-15"/>
        </w:rPr>
        <w:t>n</w:t>
      </w:r>
      <w:r>
        <w:rPr>
          <w:w w:val="110"/>
          <w:position w:val="-15"/>
        </w:rPr>
        <w:t>ni</w:t>
      </w:r>
      <w:r>
        <w:rPr>
          <w:spacing w:val="52"/>
          <w:w w:val="110"/>
          <w:position w:val="-15"/>
        </w:rPr>
        <w:t xml:space="preserve"> </w:t>
      </w:r>
      <w:r>
        <w:rPr>
          <w:w w:val="110"/>
          <w:position w:val="-15"/>
        </w:rPr>
        <w:t>rip</w:t>
      </w:r>
      <w:r>
        <w:rPr>
          <w:spacing w:val="-3"/>
          <w:w w:val="110"/>
          <w:position w:val="-15"/>
        </w:rPr>
        <w:t>e</w:t>
      </w:r>
      <w:r>
        <w:rPr>
          <w:w w:val="110"/>
          <w:position w:val="-15"/>
        </w:rPr>
        <w:t>tuti</w:t>
      </w:r>
      <w:r>
        <w:rPr>
          <w:spacing w:val="52"/>
          <w:w w:val="110"/>
          <w:position w:val="-15"/>
        </w:rPr>
        <w:t xml:space="preserve"> </w:t>
      </w:r>
      <w:r>
        <w:rPr>
          <w:spacing w:val="-2"/>
          <w:w w:val="110"/>
          <w:position w:val="-15"/>
        </w:rPr>
        <w:t>s</w:t>
      </w:r>
      <w:r>
        <w:rPr>
          <w:w w:val="110"/>
          <w:position w:val="-15"/>
        </w:rPr>
        <w:t>cuo</w:t>
      </w:r>
      <w:r>
        <w:rPr>
          <w:spacing w:val="-5"/>
          <w:w w:val="110"/>
          <w:position w:val="-15"/>
        </w:rPr>
        <w:t>l</w:t>
      </w:r>
      <w:r>
        <w:rPr>
          <w:w w:val="110"/>
          <w:position w:val="-15"/>
        </w:rPr>
        <w:t>a</w:t>
      </w:r>
      <w:r>
        <w:rPr>
          <w:spacing w:val="52"/>
          <w:w w:val="110"/>
          <w:position w:val="-15"/>
        </w:rPr>
        <w:t xml:space="preserve"> </w:t>
      </w:r>
      <w:r>
        <w:rPr>
          <w:w w:val="110"/>
          <w:position w:val="-15"/>
        </w:rPr>
        <w:t>pri</w:t>
      </w:r>
      <w:r>
        <w:rPr>
          <w:spacing w:val="-2"/>
          <w:w w:val="110"/>
          <w:position w:val="-15"/>
        </w:rPr>
        <w:t>m</w:t>
      </w:r>
      <w:r>
        <w:rPr>
          <w:w w:val="110"/>
          <w:position w:val="-15"/>
        </w:rPr>
        <w:t>aria</w:t>
      </w:r>
      <w:r>
        <w:rPr>
          <w:w w:val="110"/>
          <w:position w:val="-15"/>
        </w:rPr>
        <w:tab/>
      </w:r>
      <w:r>
        <w:rPr>
          <w:w w:val="110"/>
        </w:rPr>
        <w:t>□</w:t>
      </w:r>
      <w:r>
        <w:rPr>
          <w:spacing w:val="-2"/>
          <w:w w:val="110"/>
        </w:rPr>
        <w:t xml:space="preserve"> n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anno </w:t>
      </w:r>
      <w:r>
        <w:rPr>
          <w:spacing w:val="52"/>
          <w:w w:val="110"/>
        </w:rPr>
        <w:t xml:space="preserve"> </w:t>
      </w:r>
      <w:r>
        <w:rPr>
          <w:w w:val="110"/>
        </w:rPr>
        <w:t>□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 xml:space="preserve">ni </w:t>
      </w:r>
      <w:r>
        <w:rPr>
          <w:spacing w:val="49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nn</w:t>
      </w:r>
      <w:r>
        <w:rPr>
          <w:w w:val="110"/>
        </w:rPr>
        <w:t>i</w:t>
      </w:r>
      <w:r>
        <w:rPr>
          <w:spacing w:val="53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4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n</w:t>
      </w:r>
      <w:r>
        <w:rPr>
          <w:w w:val="110"/>
        </w:rPr>
        <w:t xml:space="preserve">i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anni</w:t>
      </w:r>
    </w:p>
    <w:p w14:paraId="299BC0B0" w14:textId="77777777" w:rsidR="002A66D2" w:rsidRDefault="002A66D2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573BDE34" w14:textId="77777777" w:rsidR="002A66D2" w:rsidRDefault="002A66D2">
      <w:pPr>
        <w:pStyle w:val="Corpotesto"/>
        <w:kinsoku w:val="0"/>
        <w:overflowPunct w:val="0"/>
        <w:spacing w:before="72" w:line="214" w:lineRule="exact"/>
        <w:ind w:left="257"/>
      </w:pPr>
      <w:r>
        <w:rPr>
          <w:spacing w:val="1"/>
          <w:w w:val="115"/>
        </w:rPr>
        <w:t>A</w:t>
      </w:r>
      <w:r>
        <w:rPr>
          <w:spacing w:val="-4"/>
          <w:w w:val="115"/>
        </w:rPr>
        <w:t>n</w:t>
      </w:r>
      <w:r>
        <w:rPr>
          <w:w w:val="115"/>
        </w:rPr>
        <w:t>ni</w:t>
      </w:r>
      <w:r>
        <w:rPr>
          <w:spacing w:val="11"/>
          <w:w w:val="115"/>
        </w:rPr>
        <w:t xml:space="preserve"> </w:t>
      </w:r>
      <w:r>
        <w:rPr>
          <w:w w:val="115"/>
        </w:rPr>
        <w:t>rip</w:t>
      </w:r>
      <w:r>
        <w:rPr>
          <w:spacing w:val="-3"/>
          <w:w w:val="115"/>
        </w:rPr>
        <w:t>e</w:t>
      </w:r>
      <w:r>
        <w:rPr>
          <w:w w:val="115"/>
        </w:rPr>
        <w:t>tuti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w w:val="115"/>
        </w:rPr>
        <w:t>cuo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>co</w:t>
      </w:r>
      <w:r>
        <w:rPr>
          <w:w w:val="115"/>
        </w:rPr>
        <w:t>ndar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</w:p>
    <w:p w14:paraId="2EC8488F" w14:textId="77777777" w:rsidR="002A66D2" w:rsidRDefault="002A66D2">
      <w:pPr>
        <w:pStyle w:val="Corpotesto"/>
        <w:tabs>
          <w:tab w:val="left" w:pos="3943"/>
        </w:tabs>
        <w:kinsoku w:val="0"/>
        <w:overflowPunct w:val="0"/>
        <w:spacing w:line="336" w:lineRule="exact"/>
        <w:ind w:left="257"/>
      </w:pPr>
      <w:r>
        <w:rPr>
          <w:w w:val="110"/>
          <w:position w:val="-15"/>
        </w:rPr>
        <w:t>pr</w:t>
      </w:r>
      <w:r>
        <w:rPr>
          <w:spacing w:val="1"/>
          <w:w w:val="110"/>
          <w:position w:val="-15"/>
        </w:rPr>
        <w:t>i</w:t>
      </w:r>
      <w:r>
        <w:rPr>
          <w:spacing w:val="-2"/>
          <w:w w:val="110"/>
          <w:position w:val="-15"/>
        </w:rPr>
        <w:t>m</w:t>
      </w:r>
      <w:r>
        <w:rPr>
          <w:w w:val="110"/>
          <w:position w:val="-15"/>
        </w:rPr>
        <w:t>o</w:t>
      </w:r>
      <w:r>
        <w:rPr>
          <w:spacing w:val="1"/>
          <w:w w:val="110"/>
          <w:position w:val="-15"/>
        </w:rPr>
        <w:t xml:space="preserve"> </w:t>
      </w:r>
      <w:r>
        <w:rPr>
          <w:w w:val="110"/>
          <w:position w:val="-15"/>
        </w:rPr>
        <w:t>g</w:t>
      </w:r>
      <w:r>
        <w:rPr>
          <w:spacing w:val="-2"/>
          <w:w w:val="110"/>
          <w:position w:val="-15"/>
        </w:rPr>
        <w:t>r</w:t>
      </w:r>
      <w:r>
        <w:rPr>
          <w:w w:val="110"/>
          <w:position w:val="-15"/>
        </w:rPr>
        <w:t>a</w:t>
      </w:r>
      <w:r>
        <w:rPr>
          <w:spacing w:val="1"/>
          <w:w w:val="110"/>
          <w:position w:val="-15"/>
        </w:rPr>
        <w:t>d</w:t>
      </w:r>
      <w:r>
        <w:rPr>
          <w:w w:val="110"/>
          <w:position w:val="-15"/>
        </w:rPr>
        <w:t>o</w:t>
      </w:r>
      <w:r>
        <w:rPr>
          <w:w w:val="110"/>
          <w:position w:val="-15"/>
        </w:rPr>
        <w:tab/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6"/>
          <w:w w:val="110"/>
        </w:rPr>
        <w:t xml:space="preserve"> </w:t>
      </w:r>
      <w:r>
        <w:rPr>
          <w:w w:val="110"/>
        </w:rPr>
        <w:t xml:space="preserve">anno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 xml:space="preserve">ni </w:t>
      </w:r>
      <w:r>
        <w:rPr>
          <w:spacing w:val="49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nn</w:t>
      </w:r>
      <w:r>
        <w:rPr>
          <w:w w:val="110"/>
        </w:rPr>
        <w:t>i</w:t>
      </w:r>
      <w:r>
        <w:rPr>
          <w:spacing w:val="53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n</w:t>
      </w:r>
      <w:r>
        <w:rPr>
          <w:w w:val="110"/>
        </w:rPr>
        <w:t xml:space="preserve">i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anni</w:t>
      </w:r>
    </w:p>
    <w:p w14:paraId="54945D5B" w14:textId="77777777" w:rsidR="002A66D2" w:rsidRDefault="002A66D2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14:paraId="5ACE49DE" w14:textId="77777777" w:rsidR="002A66D2" w:rsidRDefault="002A66D2">
      <w:pPr>
        <w:pStyle w:val="Corpotesto"/>
        <w:kinsoku w:val="0"/>
        <w:overflowPunct w:val="0"/>
        <w:spacing w:before="72" w:line="214" w:lineRule="exact"/>
        <w:ind w:left="257"/>
      </w:pPr>
      <w:r>
        <w:rPr>
          <w:spacing w:val="1"/>
          <w:w w:val="115"/>
        </w:rPr>
        <w:t>A</w:t>
      </w:r>
      <w:r>
        <w:rPr>
          <w:spacing w:val="-4"/>
          <w:w w:val="115"/>
        </w:rPr>
        <w:t>n</w:t>
      </w:r>
      <w:r>
        <w:rPr>
          <w:w w:val="115"/>
        </w:rPr>
        <w:t>ni</w:t>
      </w:r>
      <w:r>
        <w:rPr>
          <w:spacing w:val="11"/>
          <w:w w:val="115"/>
        </w:rPr>
        <w:t xml:space="preserve"> </w:t>
      </w:r>
      <w:r>
        <w:rPr>
          <w:w w:val="115"/>
        </w:rPr>
        <w:t>rip</w:t>
      </w:r>
      <w:r>
        <w:rPr>
          <w:spacing w:val="-3"/>
          <w:w w:val="115"/>
        </w:rPr>
        <w:t>e</w:t>
      </w:r>
      <w:r>
        <w:rPr>
          <w:w w:val="115"/>
        </w:rPr>
        <w:t>tuti</w:t>
      </w:r>
      <w:r>
        <w:rPr>
          <w:spacing w:val="12"/>
          <w:w w:val="115"/>
        </w:rPr>
        <w:t xml:space="preserve"> </w:t>
      </w:r>
      <w:r>
        <w:rPr>
          <w:spacing w:val="-3"/>
          <w:w w:val="115"/>
        </w:rPr>
        <w:t>s</w:t>
      </w:r>
      <w:r>
        <w:rPr>
          <w:w w:val="115"/>
        </w:rPr>
        <w:t>cuo</w:t>
      </w:r>
      <w:r>
        <w:rPr>
          <w:spacing w:val="-5"/>
          <w:w w:val="115"/>
        </w:rPr>
        <w:t>l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w w:val="115"/>
        </w:rPr>
        <w:t>se</w:t>
      </w:r>
      <w:r>
        <w:rPr>
          <w:spacing w:val="-3"/>
          <w:w w:val="115"/>
        </w:rPr>
        <w:t>co</w:t>
      </w:r>
      <w:r>
        <w:rPr>
          <w:w w:val="115"/>
        </w:rPr>
        <w:t>ndar</w:t>
      </w:r>
      <w:r>
        <w:rPr>
          <w:spacing w:val="-5"/>
          <w:w w:val="115"/>
        </w:rPr>
        <w:t>i</w:t>
      </w:r>
      <w:r>
        <w:rPr>
          <w:w w:val="115"/>
        </w:rPr>
        <w:t>a</w:t>
      </w:r>
      <w:r>
        <w:rPr>
          <w:spacing w:val="14"/>
          <w:w w:val="115"/>
        </w:rPr>
        <w:t xml:space="preserve"> </w:t>
      </w:r>
      <w:r>
        <w:rPr>
          <w:w w:val="115"/>
        </w:rPr>
        <w:t>di</w:t>
      </w:r>
    </w:p>
    <w:p w14:paraId="36F4B360" w14:textId="77777777" w:rsidR="002A66D2" w:rsidRDefault="002A66D2">
      <w:pPr>
        <w:pStyle w:val="Corpotesto"/>
        <w:tabs>
          <w:tab w:val="left" w:pos="3943"/>
        </w:tabs>
        <w:kinsoku w:val="0"/>
        <w:overflowPunct w:val="0"/>
        <w:spacing w:line="336" w:lineRule="exact"/>
        <w:ind w:left="257"/>
      </w:pPr>
      <w:r>
        <w:rPr>
          <w:spacing w:val="-2"/>
          <w:w w:val="110"/>
          <w:position w:val="-15"/>
        </w:rPr>
        <w:t>s</w:t>
      </w:r>
      <w:r>
        <w:rPr>
          <w:spacing w:val="1"/>
          <w:w w:val="110"/>
          <w:position w:val="-15"/>
        </w:rPr>
        <w:t>e</w:t>
      </w:r>
      <w:r>
        <w:rPr>
          <w:w w:val="110"/>
          <w:position w:val="-15"/>
        </w:rPr>
        <w:t>condo</w:t>
      </w:r>
      <w:r>
        <w:rPr>
          <w:spacing w:val="1"/>
          <w:w w:val="110"/>
          <w:position w:val="-15"/>
        </w:rPr>
        <w:t xml:space="preserve"> </w:t>
      </w:r>
      <w:r>
        <w:rPr>
          <w:w w:val="110"/>
          <w:position w:val="-15"/>
        </w:rPr>
        <w:t>g</w:t>
      </w:r>
      <w:r>
        <w:rPr>
          <w:spacing w:val="-2"/>
          <w:w w:val="110"/>
          <w:position w:val="-15"/>
        </w:rPr>
        <w:t>r</w:t>
      </w:r>
      <w:r>
        <w:rPr>
          <w:w w:val="110"/>
          <w:position w:val="-15"/>
        </w:rPr>
        <w:t>ado</w:t>
      </w:r>
      <w:r>
        <w:rPr>
          <w:w w:val="110"/>
          <w:position w:val="-15"/>
        </w:rPr>
        <w:tab/>
      </w:r>
      <w:r>
        <w:rPr>
          <w:w w:val="110"/>
        </w:rPr>
        <w:t>□</w:t>
      </w:r>
      <w:r>
        <w:rPr>
          <w:spacing w:val="-2"/>
          <w:w w:val="110"/>
        </w:rPr>
        <w:t xml:space="preserve"> n</w:t>
      </w:r>
      <w:r>
        <w:rPr>
          <w:w w:val="110"/>
        </w:rPr>
        <w:t>e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anno </w:t>
      </w:r>
      <w:r>
        <w:rPr>
          <w:spacing w:val="52"/>
          <w:w w:val="110"/>
        </w:rPr>
        <w:t xml:space="preserve"> </w:t>
      </w:r>
      <w:r>
        <w:rPr>
          <w:w w:val="110"/>
        </w:rPr>
        <w:t>□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  <w:r>
        <w:rPr>
          <w:spacing w:val="-4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 xml:space="preserve">ni </w:t>
      </w:r>
      <w:r>
        <w:rPr>
          <w:spacing w:val="49"/>
          <w:w w:val="110"/>
        </w:rPr>
        <w:t xml:space="preserve"> </w:t>
      </w:r>
      <w:r>
        <w:rPr>
          <w:w w:val="110"/>
        </w:rPr>
        <w:t>□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nn</w:t>
      </w:r>
      <w:r>
        <w:rPr>
          <w:w w:val="110"/>
        </w:rPr>
        <w:t>i</w:t>
      </w:r>
      <w:r>
        <w:rPr>
          <w:spacing w:val="53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4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</w:t>
      </w:r>
      <w:r>
        <w:rPr>
          <w:spacing w:val="-2"/>
          <w:w w:val="110"/>
        </w:rPr>
        <w:t>n</w:t>
      </w:r>
      <w:r>
        <w:rPr>
          <w:w w:val="110"/>
        </w:rPr>
        <w:t xml:space="preserve">i </w:t>
      </w:r>
      <w:r>
        <w:rPr>
          <w:spacing w:val="51"/>
          <w:w w:val="110"/>
        </w:rPr>
        <w:t xml:space="preserve"> </w:t>
      </w:r>
      <w:r>
        <w:rPr>
          <w:w w:val="110"/>
        </w:rPr>
        <w:t>□</w:t>
      </w:r>
      <w:r>
        <w:rPr>
          <w:spacing w:val="-3"/>
          <w:w w:val="110"/>
        </w:rPr>
        <w:t xml:space="preserve"> </w:t>
      </w:r>
      <w:r>
        <w:rPr>
          <w:w w:val="110"/>
        </w:rPr>
        <w:t>5</w:t>
      </w:r>
      <w:r>
        <w:rPr>
          <w:spacing w:val="-3"/>
          <w:w w:val="110"/>
        </w:rPr>
        <w:t xml:space="preserve"> </w:t>
      </w:r>
      <w:r>
        <w:rPr>
          <w:w w:val="110"/>
        </w:rPr>
        <w:t>anni</w:t>
      </w:r>
    </w:p>
    <w:p w14:paraId="649228AA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62EE3D7" w14:textId="77777777" w:rsidR="002A66D2" w:rsidRDefault="002A66D2">
      <w:pPr>
        <w:pStyle w:val="Titolo3"/>
        <w:kinsoku w:val="0"/>
        <w:overflowPunct w:val="0"/>
        <w:spacing w:line="319" w:lineRule="auto"/>
        <w:ind w:left="1143" w:right="607"/>
        <w:jc w:val="center"/>
      </w:pPr>
      <w:r>
        <w:t>SEZIO</w:t>
      </w:r>
      <w:r>
        <w:rPr>
          <w:spacing w:val="1"/>
        </w:rPr>
        <w:t>N</w:t>
      </w:r>
      <w:r>
        <w:t>E</w:t>
      </w:r>
      <w:r>
        <w:rPr>
          <w:spacing w:val="-8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I</w:t>
      </w:r>
      <w:r>
        <w:rPr>
          <w:spacing w:val="2"/>
        </w:rPr>
        <w:t>S</w:t>
      </w:r>
      <w:r>
        <w:rPr>
          <w:spacing w:val="-3"/>
        </w:rPr>
        <w:t>T</w:t>
      </w:r>
      <w:r>
        <w:rPr>
          <w:spacing w:val="2"/>
        </w:rPr>
        <w:t>R</w:t>
      </w:r>
      <w:r>
        <w:rPr>
          <w:spacing w:val="1"/>
        </w:rPr>
        <w:t>U</w:t>
      </w:r>
      <w:r>
        <w:t>ZIO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FO</w:t>
      </w:r>
      <w:r>
        <w:rPr>
          <w:spacing w:val="4"/>
        </w:rPr>
        <w:t>R</w:t>
      </w:r>
      <w:r>
        <w:rPr>
          <w:spacing w:val="-2"/>
        </w:rPr>
        <w:t>M</w:t>
      </w:r>
      <w:r>
        <w:t>AZI</w:t>
      </w:r>
      <w:r>
        <w:rPr>
          <w:spacing w:val="2"/>
        </w:rPr>
        <w:t>O</w:t>
      </w:r>
      <w:r>
        <w:t>NE:</w:t>
      </w:r>
      <w:r>
        <w:rPr>
          <w:spacing w:val="-7"/>
        </w:rPr>
        <w:t xml:space="preserve"> </w:t>
      </w:r>
      <w:r>
        <w:t>POS</w:t>
      </w:r>
      <w:r>
        <w:rPr>
          <w:spacing w:val="2"/>
        </w:rPr>
        <w:t>S</w:t>
      </w:r>
      <w:r>
        <w:t>ESSO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I</w:t>
      </w:r>
      <w:r>
        <w:rPr>
          <w:spacing w:val="-8"/>
        </w:rPr>
        <w:t xml:space="preserve"> </w:t>
      </w:r>
      <w:r>
        <w:rPr>
          <w:spacing w:val="2"/>
        </w:rPr>
        <w:t>Q</w:t>
      </w:r>
      <w:r>
        <w:t>UALIF</w:t>
      </w:r>
      <w:r>
        <w:rPr>
          <w:spacing w:val="3"/>
        </w:rPr>
        <w:t>I</w:t>
      </w:r>
      <w:r>
        <w:t>C</w:t>
      </w:r>
      <w:r>
        <w:rPr>
          <w:spacing w:val="-2"/>
        </w:rPr>
        <w:t>H</w:t>
      </w:r>
      <w:r>
        <w:t>E</w:t>
      </w:r>
      <w:r>
        <w:rPr>
          <w:w w:val="86"/>
        </w:rPr>
        <w:t xml:space="preserve"> </w:t>
      </w:r>
      <w:r>
        <w:t>E/O</w:t>
      </w:r>
      <w:r>
        <w:rPr>
          <w:spacing w:val="-37"/>
        </w:rPr>
        <w:t xml:space="preserve"> </w:t>
      </w:r>
      <w:r>
        <w:t>AT</w:t>
      </w:r>
      <w:r>
        <w:rPr>
          <w:spacing w:val="3"/>
        </w:rPr>
        <w:t>T</w:t>
      </w:r>
      <w:r>
        <w:t>ES</w:t>
      </w:r>
      <w:r>
        <w:rPr>
          <w:spacing w:val="-3"/>
        </w:rPr>
        <w:t>T</w:t>
      </w:r>
      <w:r>
        <w:rPr>
          <w:spacing w:val="1"/>
        </w:rPr>
        <w:t>A</w:t>
      </w:r>
      <w:r>
        <w:t>TI</w:t>
      </w:r>
    </w:p>
    <w:p w14:paraId="5FE78007" w14:textId="77777777" w:rsidR="002A66D2" w:rsidRDefault="002A66D2">
      <w:pPr>
        <w:kinsoku w:val="0"/>
        <w:overflowPunct w:val="0"/>
        <w:spacing w:line="255" w:lineRule="exact"/>
        <w:ind w:left="534"/>
        <w:jc w:val="center"/>
        <w:rPr>
          <w:sz w:val="23"/>
          <w:szCs w:val="23"/>
        </w:rPr>
      </w:pPr>
      <w:r>
        <w:rPr>
          <w:w w:val="105"/>
          <w:sz w:val="23"/>
          <w:szCs w:val="23"/>
        </w:rPr>
        <w:t>(rispo</w:t>
      </w:r>
      <w:r>
        <w:rPr>
          <w:spacing w:val="-2"/>
          <w:w w:val="105"/>
          <w:sz w:val="23"/>
          <w:szCs w:val="23"/>
        </w:rPr>
        <w:t>n</w:t>
      </w:r>
      <w:r>
        <w:rPr>
          <w:w w:val="105"/>
          <w:sz w:val="23"/>
          <w:szCs w:val="23"/>
        </w:rPr>
        <w:t>dere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</w:t>
      </w:r>
      <w:r>
        <w:rPr>
          <w:spacing w:val="-2"/>
          <w:w w:val="105"/>
          <w:sz w:val="23"/>
          <w:szCs w:val="23"/>
        </w:rPr>
        <w:t>o</w:t>
      </w:r>
      <w:r>
        <w:rPr>
          <w:w w:val="105"/>
          <w:sz w:val="23"/>
          <w:szCs w:val="23"/>
        </w:rPr>
        <w:t>lo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spacing w:val="-5"/>
          <w:w w:val="105"/>
          <w:sz w:val="23"/>
          <w:szCs w:val="23"/>
        </w:rPr>
        <w:t>s</w:t>
      </w:r>
      <w:r>
        <w:rPr>
          <w:w w:val="105"/>
          <w:sz w:val="23"/>
          <w:szCs w:val="23"/>
        </w:rPr>
        <w:t>e</w:t>
      </w:r>
      <w:r>
        <w:rPr>
          <w:spacing w:val="9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si</w:t>
      </w:r>
      <w:r>
        <w:rPr>
          <w:spacing w:val="4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fr</w:t>
      </w:r>
      <w:r>
        <w:rPr>
          <w:spacing w:val="-3"/>
          <w:w w:val="105"/>
          <w:sz w:val="23"/>
          <w:szCs w:val="23"/>
        </w:rPr>
        <w:t>e</w:t>
      </w:r>
      <w:r>
        <w:rPr>
          <w:w w:val="105"/>
          <w:sz w:val="23"/>
          <w:szCs w:val="23"/>
        </w:rPr>
        <w:t>que</w:t>
      </w:r>
      <w:r>
        <w:rPr>
          <w:spacing w:val="-2"/>
          <w:w w:val="105"/>
          <w:sz w:val="23"/>
          <w:szCs w:val="23"/>
        </w:rPr>
        <w:t>n</w:t>
      </w:r>
      <w:r>
        <w:rPr>
          <w:w w:val="105"/>
          <w:sz w:val="23"/>
          <w:szCs w:val="23"/>
        </w:rPr>
        <w:t>ta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u</w:t>
      </w:r>
      <w:r>
        <w:rPr>
          <w:w w:val="105"/>
          <w:sz w:val="23"/>
          <w:szCs w:val="23"/>
        </w:rPr>
        <w:t>na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sc</w:t>
      </w:r>
      <w:r>
        <w:rPr>
          <w:spacing w:val="-2"/>
          <w:w w:val="105"/>
          <w:sz w:val="23"/>
          <w:szCs w:val="23"/>
        </w:rPr>
        <w:t>u</w:t>
      </w:r>
      <w:r>
        <w:rPr>
          <w:w w:val="105"/>
          <w:sz w:val="23"/>
          <w:szCs w:val="23"/>
        </w:rPr>
        <w:t>ola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se</w:t>
      </w:r>
      <w:r>
        <w:rPr>
          <w:spacing w:val="-4"/>
          <w:w w:val="105"/>
          <w:sz w:val="23"/>
          <w:szCs w:val="23"/>
        </w:rPr>
        <w:t>c</w:t>
      </w:r>
      <w:r>
        <w:rPr>
          <w:w w:val="105"/>
          <w:sz w:val="23"/>
          <w:szCs w:val="23"/>
        </w:rPr>
        <w:t>o</w:t>
      </w:r>
      <w:r>
        <w:rPr>
          <w:spacing w:val="-2"/>
          <w:w w:val="105"/>
          <w:sz w:val="23"/>
          <w:szCs w:val="23"/>
        </w:rPr>
        <w:t>nd</w:t>
      </w:r>
      <w:r>
        <w:rPr>
          <w:spacing w:val="1"/>
          <w:w w:val="105"/>
          <w:sz w:val="23"/>
          <w:szCs w:val="23"/>
        </w:rPr>
        <w:t>a</w:t>
      </w:r>
      <w:r>
        <w:rPr>
          <w:spacing w:val="-3"/>
          <w:w w:val="105"/>
          <w:sz w:val="23"/>
          <w:szCs w:val="23"/>
        </w:rPr>
        <w:t>r</w:t>
      </w:r>
      <w:r>
        <w:rPr>
          <w:w w:val="105"/>
          <w:sz w:val="23"/>
          <w:szCs w:val="23"/>
        </w:rPr>
        <w:t>ia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di</w:t>
      </w:r>
      <w:r>
        <w:rPr>
          <w:spacing w:val="8"/>
          <w:w w:val="105"/>
          <w:sz w:val="23"/>
          <w:szCs w:val="23"/>
        </w:rPr>
        <w:t xml:space="preserve"> </w:t>
      </w:r>
      <w:r>
        <w:rPr>
          <w:w w:val="105"/>
          <w:sz w:val="23"/>
          <w:szCs w:val="23"/>
        </w:rPr>
        <w:t>s</w:t>
      </w:r>
      <w:r>
        <w:rPr>
          <w:spacing w:val="-3"/>
          <w:w w:val="105"/>
          <w:sz w:val="23"/>
          <w:szCs w:val="23"/>
        </w:rPr>
        <w:t>e</w:t>
      </w:r>
      <w:r>
        <w:rPr>
          <w:w w:val="105"/>
          <w:sz w:val="23"/>
          <w:szCs w:val="23"/>
        </w:rPr>
        <w:t>condo</w:t>
      </w:r>
      <w:r>
        <w:rPr>
          <w:spacing w:val="7"/>
          <w:w w:val="105"/>
          <w:sz w:val="23"/>
          <w:szCs w:val="23"/>
        </w:rPr>
        <w:t xml:space="preserve"> </w:t>
      </w:r>
      <w:r>
        <w:rPr>
          <w:spacing w:val="-2"/>
          <w:w w:val="105"/>
          <w:sz w:val="23"/>
          <w:szCs w:val="23"/>
        </w:rPr>
        <w:t>g</w:t>
      </w:r>
      <w:r>
        <w:rPr>
          <w:w w:val="105"/>
          <w:sz w:val="23"/>
          <w:szCs w:val="23"/>
        </w:rPr>
        <w:t>rad</w:t>
      </w:r>
      <w:r>
        <w:rPr>
          <w:spacing w:val="-2"/>
          <w:w w:val="105"/>
          <w:sz w:val="23"/>
          <w:szCs w:val="23"/>
        </w:rPr>
        <w:t>o</w:t>
      </w:r>
      <w:r>
        <w:rPr>
          <w:w w:val="105"/>
          <w:sz w:val="23"/>
          <w:szCs w:val="23"/>
        </w:rPr>
        <w:t>)</w:t>
      </w:r>
    </w:p>
    <w:p w14:paraId="4F276CFA" w14:textId="77777777" w:rsidR="002A66D2" w:rsidRDefault="002A66D2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368C83E5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ACB033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  <w:sectPr w:rsidR="002A66D2" w:rsidSect="004568B9">
          <w:pgSz w:w="11907" w:h="16840"/>
          <w:pgMar w:top="1300" w:right="760" w:bottom="1360" w:left="940" w:header="0" w:footer="1168" w:gutter="0"/>
          <w:pgNumType w:start="1"/>
          <w:cols w:space="720"/>
          <w:noEndnote/>
          <w:titlePg/>
          <w:docGrid w:linePitch="326"/>
        </w:sectPr>
      </w:pPr>
    </w:p>
    <w:p w14:paraId="46F05D5C" w14:textId="77777777" w:rsidR="002A66D2" w:rsidRDefault="002A66D2">
      <w:pPr>
        <w:pStyle w:val="Corpotesto"/>
        <w:kinsoku w:val="0"/>
        <w:overflowPunct w:val="0"/>
        <w:spacing w:before="72" w:line="319" w:lineRule="auto"/>
        <w:ind w:left="466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794B007" wp14:editId="6E31B257">
                <wp:simplePos x="0" y="0"/>
                <wp:positionH relativeFrom="page">
                  <wp:posOffset>3776345</wp:posOffset>
                </wp:positionH>
                <wp:positionV relativeFrom="paragraph">
                  <wp:posOffset>23495</wp:posOffset>
                </wp:positionV>
                <wp:extent cx="12700" cy="767715"/>
                <wp:effectExtent l="0" t="0" r="0" b="0"/>
                <wp:wrapNone/>
                <wp:docPr id="4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67715"/>
                        </a:xfrm>
                        <a:custGeom>
                          <a:avLst/>
                          <a:gdLst>
                            <a:gd name="T0" fmla="*/ 0 w 20"/>
                            <a:gd name="T1" fmla="*/ 1209 h 1209"/>
                            <a:gd name="T2" fmla="*/ 0 w 20"/>
                            <a:gd name="T3" fmla="*/ 0 h 1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09">
                              <a:moveTo>
                                <a:pt x="0" y="12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polyline w14:anchorId="1A43E813" id="Freeform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7.35pt,62.3pt,297.35pt,1.85pt" coordsize="20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" o:allowincell="f" filled="f" strokeweight=".20458mm">
                <v:path arrowok="t" o:connecttype="custom" o:connectlocs="0,767715;0,0" o:connectangles="0,0"/>
                <w10:wrap anchorx="page"/>
              </v:polyline>
            </w:pict>
          </mc:Fallback>
        </mc:AlternateContent>
      </w:r>
      <w:r>
        <w:rPr>
          <w:w w:val="110"/>
        </w:rPr>
        <w:t>Du</w:t>
      </w:r>
      <w:r>
        <w:rPr>
          <w:spacing w:val="-2"/>
          <w:w w:val="110"/>
        </w:rPr>
        <w:t>ra</w:t>
      </w:r>
      <w:r>
        <w:rPr>
          <w:w w:val="110"/>
        </w:rPr>
        <w:t>nte</w:t>
      </w:r>
      <w:r>
        <w:rPr>
          <w:spacing w:val="47"/>
          <w:w w:val="110"/>
        </w:rPr>
        <w:t xml:space="preserve"> </w:t>
      </w:r>
      <w:r>
        <w:rPr>
          <w:w w:val="110"/>
        </w:rPr>
        <w:t>il</w:t>
      </w:r>
      <w:r>
        <w:rPr>
          <w:spacing w:val="43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uo</w:t>
      </w:r>
      <w:r>
        <w:rPr>
          <w:spacing w:val="44"/>
          <w:w w:val="110"/>
        </w:rPr>
        <w:t xml:space="preserve"> </w:t>
      </w:r>
      <w:r>
        <w:rPr>
          <w:w w:val="110"/>
        </w:rPr>
        <w:t>perc</w:t>
      </w:r>
      <w:r>
        <w:rPr>
          <w:spacing w:val="-3"/>
          <w:w w:val="110"/>
        </w:rPr>
        <w:t>o</w:t>
      </w:r>
      <w:r>
        <w:rPr>
          <w:w w:val="110"/>
        </w:rPr>
        <w:t>rso</w:t>
      </w:r>
      <w:r>
        <w:rPr>
          <w:spacing w:val="44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w w:val="110"/>
        </w:rPr>
        <w:t>colastico</w:t>
      </w:r>
      <w:r>
        <w:rPr>
          <w:spacing w:val="42"/>
          <w:w w:val="110"/>
        </w:rPr>
        <w:t xml:space="preserve"> </w:t>
      </w:r>
      <w:r>
        <w:rPr>
          <w:w w:val="110"/>
        </w:rPr>
        <w:t>hai</w:t>
      </w:r>
      <w:r>
        <w:rPr>
          <w:w w:val="102"/>
        </w:rPr>
        <w:t xml:space="preserve"> </w:t>
      </w:r>
      <w:r>
        <w:rPr>
          <w:w w:val="110"/>
        </w:rPr>
        <w:t>fre</w:t>
      </w:r>
      <w:r>
        <w:rPr>
          <w:spacing w:val="-2"/>
          <w:w w:val="110"/>
        </w:rPr>
        <w:t>q</w:t>
      </w:r>
      <w:r>
        <w:rPr>
          <w:w w:val="110"/>
        </w:rPr>
        <w:t>u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w w:val="110"/>
        </w:rPr>
        <w:t>to</w:t>
      </w:r>
      <w:r>
        <w:rPr>
          <w:spacing w:val="54"/>
          <w:w w:val="110"/>
        </w:rPr>
        <w:t xml:space="preserve"> </w:t>
      </w: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spacing w:val="1"/>
          <w:w w:val="110"/>
        </w:rPr>
        <w:t>r</w:t>
      </w:r>
      <w:r>
        <w:rPr>
          <w:spacing w:val="-2"/>
          <w:w w:val="110"/>
        </w:rPr>
        <w:t>s</w:t>
      </w:r>
      <w:r>
        <w:rPr>
          <w:w w:val="110"/>
        </w:rPr>
        <w:t>i</w:t>
      </w:r>
      <w:r>
        <w:rPr>
          <w:spacing w:val="54"/>
          <w:w w:val="110"/>
        </w:rPr>
        <w:t xml:space="preserve"> </w:t>
      </w:r>
      <w:r>
        <w:rPr>
          <w:w w:val="110"/>
        </w:rPr>
        <w:t>con</w:t>
      </w:r>
      <w:r>
        <w:rPr>
          <w:spacing w:val="56"/>
          <w:w w:val="110"/>
        </w:rPr>
        <w:t xml:space="preserve"> </w:t>
      </w:r>
      <w:r>
        <w:rPr>
          <w:w w:val="110"/>
        </w:rPr>
        <w:t>i</w:t>
      </w:r>
      <w:r>
        <w:rPr>
          <w:spacing w:val="55"/>
          <w:w w:val="110"/>
        </w:rPr>
        <w:t xml:space="preserve"> </w:t>
      </w:r>
      <w:r>
        <w:rPr>
          <w:w w:val="110"/>
        </w:rPr>
        <w:t>quali</w:t>
      </w:r>
      <w:r>
        <w:rPr>
          <w:spacing w:val="54"/>
          <w:w w:val="110"/>
        </w:rPr>
        <w:t xml:space="preserve"> </w:t>
      </w:r>
      <w:r>
        <w:rPr>
          <w:spacing w:val="-3"/>
          <w:w w:val="110"/>
        </w:rPr>
        <w:lastRenderedPageBreak/>
        <w:t>h</w:t>
      </w:r>
      <w:r>
        <w:rPr>
          <w:w w:val="110"/>
        </w:rPr>
        <w:t>ai</w:t>
      </w:r>
      <w:r>
        <w:rPr>
          <w:spacing w:val="56"/>
          <w:w w:val="110"/>
        </w:rPr>
        <w:t xml:space="preserve"> </w:t>
      </w:r>
      <w:r>
        <w:rPr>
          <w:w w:val="110"/>
        </w:rPr>
        <w:t>ott</w:t>
      </w:r>
      <w:r>
        <w:rPr>
          <w:spacing w:val="-3"/>
          <w:w w:val="110"/>
        </w:rPr>
        <w:t>e</w:t>
      </w:r>
      <w:r>
        <w:rPr>
          <w:w w:val="110"/>
        </w:rPr>
        <w:t>nu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w w:val="122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rPr>
          <w:spacing w:val="-2"/>
        </w:rPr>
        <w:t>Q</w:t>
      </w:r>
      <w:r>
        <w:rPr>
          <w:spacing w:val="1"/>
        </w:rPr>
        <w:t>UA</w:t>
      </w:r>
      <w:r>
        <w:t>L</w:t>
      </w:r>
      <w:r>
        <w:rPr>
          <w:spacing w:val="-5"/>
        </w:rPr>
        <w:t>I</w:t>
      </w:r>
      <w:r>
        <w:t>FICA</w:t>
      </w:r>
      <w:r>
        <w:rPr>
          <w:spacing w:val="6"/>
        </w:rPr>
        <w:t xml:space="preserve"> </w:t>
      </w:r>
      <w:r>
        <w:t>E/O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TT</w:t>
      </w:r>
      <w:r>
        <w:rPr>
          <w:spacing w:val="1"/>
        </w:rPr>
        <w:t>E</w:t>
      </w:r>
      <w:r>
        <w:t>S</w:t>
      </w:r>
      <w:r>
        <w:rPr>
          <w:spacing w:val="-3"/>
        </w:rPr>
        <w:t>T</w:t>
      </w:r>
      <w:r>
        <w:t>A</w:t>
      </w:r>
      <w:r>
        <w:rPr>
          <w:spacing w:val="-3"/>
        </w:rPr>
        <w:t>T</w:t>
      </w:r>
      <w:r>
        <w:t>O?</w:t>
      </w:r>
    </w:p>
    <w:p w14:paraId="0E3A5B2E" w14:textId="77777777" w:rsidR="002A66D2" w:rsidRDefault="002A66D2">
      <w:pPr>
        <w:kinsoku w:val="0"/>
        <w:overflowPunct w:val="0"/>
        <w:spacing w:before="9" w:line="110" w:lineRule="exact"/>
        <w:rPr>
          <w:sz w:val="11"/>
          <w:szCs w:val="11"/>
        </w:rPr>
      </w:pPr>
      <w:r>
        <w:br w:type="column"/>
      </w:r>
    </w:p>
    <w:p w14:paraId="6FC8B57F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E7B56A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12742C1" w14:textId="77777777" w:rsidR="002A66D2" w:rsidRDefault="002A66D2" w:rsidP="002A66D2">
      <w:pPr>
        <w:widowControl w:val="0"/>
        <w:numPr>
          <w:ilvl w:val="0"/>
          <w:numId w:val="14"/>
        </w:numPr>
        <w:tabs>
          <w:tab w:val="left" w:pos="661"/>
          <w:tab w:val="left" w:pos="12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1"/>
        <w:rPr>
          <w:sz w:val="23"/>
          <w:szCs w:val="23"/>
        </w:rPr>
      </w:pPr>
      <w:r w:rsidRPr="001A02AE">
        <w:t>SI</w:t>
      </w:r>
      <w:r w:rsidRPr="001A02AE">
        <w:tab/>
        <w:t>□</w:t>
      </w:r>
      <w:r w:rsidRPr="001A02AE">
        <w:rPr>
          <w:spacing w:val="11"/>
        </w:rPr>
        <w:t xml:space="preserve"> </w:t>
      </w:r>
      <w:r w:rsidRPr="001A02AE">
        <w:t>NO</w:t>
      </w:r>
      <w:r w:rsidRPr="001A02AE">
        <w:rPr>
          <w:spacing w:val="9"/>
        </w:rPr>
        <w:t xml:space="preserve"> </w:t>
      </w:r>
      <w:r w:rsidRPr="001A02AE">
        <w:rPr>
          <w:sz w:val="23"/>
          <w:szCs w:val="23"/>
        </w:rPr>
        <w:t>(sal</w:t>
      </w:r>
      <w:r w:rsidRPr="001A02AE">
        <w:rPr>
          <w:spacing w:val="-2"/>
          <w:sz w:val="23"/>
          <w:szCs w:val="23"/>
        </w:rPr>
        <w:t>t</w:t>
      </w:r>
      <w:r w:rsidRPr="001A02AE">
        <w:rPr>
          <w:sz w:val="23"/>
          <w:szCs w:val="23"/>
        </w:rPr>
        <w:t>are</w:t>
      </w:r>
      <w:r w:rsidRPr="001A02AE">
        <w:rPr>
          <w:spacing w:val="7"/>
          <w:sz w:val="23"/>
          <w:szCs w:val="23"/>
        </w:rPr>
        <w:t xml:space="preserve"> </w:t>
      </w:r>
      <w:r w:rsidRPr="001A02AE">
        <w:rPr>
          <w:sz w:val="23"/>
          <w:szCs w:val="23"/>
        </w:rPr>
        <w:t>alla</w:t>
      </w:r>
      <w:r w:rsidRPr="001A02AE">
        <w:rPr>
          <w:spacing w:val="7"/>
          <w:sz w:val="23"/>
          <w:szCs w:val="23"/>
        </w:rPr>
        <w:t xml:space="preserve"> </w:t>
      </w:r>
      <w:r w:rsidRPr="001A02AE">
        <w:rPr>
          <w:sz w:val="23"/>
          <w:szCs w:val="23"/>
        </w:rPr>
        <w:t>sez.</w:t>
      </w:r>
      <w:r w:rsidRPr="001A02AE">
        <w:rPr>
          <w:spacing w:val="5"/>
          <w:sz w:val="23"/>
          <w:szCs w:val="23"/>
        </w:rPr>
        <w:t xml:space="preserve"> </w:t>
      </w:r>
      <w:r w:rsidRPr="001A02AE">
        <w:rPr>
          <w:sz w:val="23"/>
          <w:szCs w:val="23"/>
        </w:rPr>
        <w:t>4)</w:t>
      </w:r>
    </w:p>
    <w:p w14:paraId="4A38B624" w14:textId="77777777" w:rsidR="002A66D2" w:rsidRDefault="002A66D2" w:rsidP="002A66D2">
      <w:pPr>
        <w:widowControl w:val="0"/>
        <w:tabs>
          <w:tab w:val="left" w:pos="661"/>
          <w:tab w:val="left" w:pos="12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1"/>
        <w:sectPr w:rsidR="002A66D2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729" w:space="662"/>
            <w:col w:w="4816"/>
          </w:cols>
          <w:noEndnote/>
        </w:sectPr>
      </w:pPr>
    </w:p>
    <w:p w14:paraId="7CB04D41" w14:textId="77777777" w:rsidR="002A66D2" w:rsidRDefault="002A66D2" w:rsidP="002A66D2">
      <w:pPr>
        <w:widowControl w:val="0"/>
        <w:tabs>
          <w:tab w:val="left" w:pos="661"/>
          <w:tab w:val="left" w:pos="125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1"/>
      </w:pPr>
    </w:p>
    <w:p w14:paraId="1290B013" w14:textId="77777777" w:rsidR="002A66D2" w:rsidRDefault="002A66D2">
      <w:pPr>
        <w:pStyle w:val="Corpotesto"/>
        <w:kinsoku w:val="0"/>
        <w:overflowPunct w:val="0"/>
        <w:spacing w:before="71"/>
        <w:ind w:left="869"/>
        <w:jc w:val="center"/>
      </w:pPr>
      <w:r>
        <w:rPr>
          <w:w w:val="115"/>
        </w:rPr>
        <w:t>Indi</w:t>
      </w:r>
      <w:r>
        <w:rPr>
          <w:spacing w:val="-3"/>
          <w:w w:val="115"/>
        </w:rPr>
        <w:t>c</w:t>
      </w:r>
      <w:r>
        <w:rPr>
          <w:w w:val="115"/>
        </w:rPr>
        <w:t>are</w:t>
      </w:r>
      <w:r>
        <w:rPr>
          <w:spacing w:val="22"/>
          <w:w w:val="115"/>
        </w:rPr>
        <w:t xml:space="preserve"> </w:t>
      </w:r>
      <w:r>
        <w:rPr>
          <w:w w:val="115"/>
        </w:rPr>
        <w:t>l</w:t>
      </w:r>
      <w:r>
        <w:rPr>
          <w:spacing w:val="-4"/>
          <w:w w:val="115"/>
        </w:rPr>
        <w:t>’</w:t>
      </w:r>
      <w:r>
        <w:rPr>
          <w:spacing w:val="-2"/>
          <w:w w:val="115"/>
        </w:rPr>
        <w:t>a</w:t>
      </w:r>
      <w:r>
        <w:rPr>
          <w:w w:val="115"/>
        </w:rPr>
        <w:t>nno</w:t>
      </w:r>
      <w:r>
        <w:rPr>
          <w:spacing w:val="20"/>
          <w:w w:val="115"/>
        </w:rPr>
        <w:t xml:space="preserve"> </w:t>
      </w:r>
      <w:r>
        <w:rPr>
          <w:w w:val="115"/>
        </w:rPr>
        <w:t>di</w:t>
      </w:r>
      <w:r>
        <w:rPr>
          <w:spacing w:val="20"/>
          <w:w w:val="115"/>
        </w:rPr>
        <w:t xml:space="preserve"> </w:t>
      </w:r>
      <w:r>
        <w:rPr>
          <w:w w:val="115"/>
        </w:rPr>
        <w:t>con</w:t>
      </w:r>
      <w:r>
        <w:rPr>
          <w:spacing w:val="-3"/>
          <w:w w:val="115"/>
        </w:rPr>
        <w:t>s</w:t>
      </w:r>
      <w:r>
        <w:rPr>
          <w:w w:val="115"/>
        </w:rPr>
        <w:t>e</w:t>
      </w:r>
      <w:r>
        <w:rPr>
          <w:spacing w:val="-2"/>
          <w:w w:val="115"/>
        </w:rPr>
        <w:t>g</w:t>
      </w:r>
      <w:r>
        <w:rPr>
          <w:w w:val="115"/>
        </w:rPr>
        <w:t>u</w:t>
      </w:r>
      <w:r>
        <w:rPr>
          <w:spacing w:val="1"/>
          <w:w w:val="115"/>
        </w:rPr>
        <w:t>i</w:t>
      </w:r>
      <w:r>
        <w:rPr>
          <w:spacing w:val="-2"/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nto</w:t>
      </w:r>
    </w:p>
    <w:p w14:paraId="53BF8D50" w14:textId="77777777" w:rsidR="002A66D2" w:rsidRDefault="002A66D2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14:paraId="769D09AE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894D54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B683F66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54E228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74DD0F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6512D05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338BE81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F142B6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993707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E0EB7E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B74CD0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20AB423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FAD5DC3" w14:textId="77777777" w:rsidR="002A66D2" w:rsidRDefault="002A66D2">
      <w:pPr>
        <w:pStyle w:val="Corpotesto"/>
        <w:kinsoku w:val="0"/>
        <w:overflowPunct w:val="0"/>
        <w:ind w:left="866"/>
        <w:jc w:val="center"/>
      </w:pPr>
      <w:r>
        <w:rPr>
          <w:w w:val="115"/>
        </w:rPr>
        <w:t>Indi</w:t>
      </w:r>
      <w:r>
        <w:rPr>
          <w:spacing w:val="-3"/>
          <w:w w:val="115"/>
        </w:rPr>
        <w:t>c</w:t>
      </w:r>
      <w:r>
        <w:rPr>
          <w:w w:val="115"/>
        </w:rPr>
        <w:t>are</w:t>
      </w:r>
      <w:r>
        <w:rPr>
          <w:spacing w:val="44"/>
          <w:w w:val="115"/>
        </w:rPr>
        <w:t xml:space="preserve"> </w:t>
      </w:r>
      <w:r>
        <w:rPr>
          <w:w w:val="115"/>
        </w:rPr>
        <w:t>l</w:t>
      </w:r>
      <w:r>
        <w:rPr>
          <w:spacing w:val="-4"/>
          <w:w w:val="115"/>
        </w:rPr>
        <w:t>’</w:t>
      </w:r>
      <w:r>
        <w:rPr>
          <w:spacing w:val="-2"/>
          <w:w w:val="115"/>
        </w:rPr>
        <w:t>a</w:t>
      </w:r>
      <w:r>
        <w:rPr>
          <w:w w:val="115"/>
        </w:rPr>
        <w:t>r</w:t>
      </w:r>
      <w:r>
        <w:rPr>
          <w:spacing w:val="1"/>
          <w:w w:val="115"/>
        </w:rPr>
        <w:t>g</w:t>
      </w:r>
      <w:r>
        <w:rPr>
          <w:spacing w:val="-3"/>
          <w:w w:val="115"/>
        </w:rPr>
        <w:t>o</w:t>
      </w:r>
      <w:r>
        <w:rPr>
          <w:w w:val="115"/>
        </w:rPr>
        <w:t>m</w:t>
      </w:r>
      <w:r>
        <w:rPr>
          <w:spacing w:val="-3"/>
          <w:w w:val="115"/>
        </w:rPr>
        <w:t>e</w:t>
      </w:r>
      <w:r>
        <w:rPr>
          <w:w w:val="115"/>
        </w:rPr>
        <w:t>nto</w:t>
      </w:r>
    </w:p>
    <w:p w14:paraId="08F2BA6A" w14:textId="77777777" w:rsidR="002A66D2" w:rsidRDefault="002A66D2">
      <w:pPr>
        <w:kinsoku w:val="0"/>
        <w:overflowPunct w:val="0"/>
        <w:spacing w:before="6" w:line="170" w:lineRule="exact"/>
        <w:rPr>
          <w:sz w:val="17"/>
          <w:szCs w:val="17"/>
        </w:rPr>
      </w:pPr>
      <w:r>
        <w:br w:type="column"/>
      </w:r>
    </w:p>
    <w:p w14:paraId="62E62D4D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3364D70A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line="275" w:lineRule="auto"/>
        <w:ind w:left="710" w:right="474" w:firstLine="0"/>
        <w:jc w:val="left"/>
      </w:pPr>
      <w:r>
        <w:rPr>
          <w:w w:val="110"/>
        </w:rPr>
        <w:t>Nor</w:t>
      </w:r>
      <w:r>
        <w:rPr>
          <w:spacing w:val="-3"/>
          <w:w w:val="110"/>
        </w:rPr>
        <w:t>m</w:t>
      </w:r>
      <w:r>
        <w:rPr>
          <w:w w:val="110"/>
        </w:rPr>
        <w:t>ati</w:t>
      </w:r>
      <w:r>
        <w:rPr>
          <w:spacing w:val="-3"/>
          <w:w w:val="110"/>
        </w:rPr>
        <w:t>v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lla</w:t>
      </w:r>
      <w:r>
        <w:rPr>
          <w:spacing w:val="-8"/>
          <w:w w:val="110"/>
        </w:rPr>
        <w:t xml:space="preserve"> </w:t>
      </w:r>
      <w:r>
        <w:rPr>
          <w:w w:val="110"/>
        </w:rPr>
        <w:t>si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re</w:t>
      </w:r>
      <w:r>
        <w:rPr>
          <w:spacing w:val="-4"/>
          <w:w w:val="110"/>
        </w:rPr>
        <w:t>z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sal</w:t>
      </w:r>
      <w:r>
        <w:rPr>
          <w:spacing w:val="-2"/>
          <w:w w:val="110"/>
        </w:rPr>
        <w:t>u</w:t>
      </w:r>
      <w:r>
        <w:rPr>
          <w:w w:val="110"/>
        </w:rPr>
        <w:t>te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u</w:t>
      </w:r>
      <w:r>
        <w:rPr>
          <w:w w:val="110"/>
        </w:rPr>
        <w:t>l</w:t>
      </w:r>
      <w:r>
        <w:rPr>
          <w:spacing w:val="-8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uogo</w:t>
      </w:r>
      <w:r>
        <w:rPr>
          <w:spacing w:val="-8"/>
          <w:w w:val="110"/>
        </w:rPr>
        <w:t xml:space="preserve"> </w:t>
      </w:r>
      <w:r>
        <w:rPr>
          <w:w w:val="110"/>
        </w:rPr>
        <w:t>di</w:t>
      </w:r>
      <w:r>
        <w:rPr>
          <w:w w:val="87"/>
        </w:rPr>
        <w:t xml:space="preserve"> </w:t>
      </w:r>
      <w:r>
        <w:rPr>
          <w:w w:val="110"/>
        </w:rPr>
        <w:t>lavoro;</w:t>
      </w:r>
    </w:p>
    <w:p w14:paraId="3E9A5BF8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3"/>
        <w:ind w:left="905" w:right="0"/>
        <w:jc w:val="left"/>
      </w:pPr>
      <w:r>
        <w:rPr>
          <w:w w:val="110"/>
        </w:rPr>
        <w:t>Co</w:t>
      </w:r>
      <w:r>
        <w:rPr>
          <w:spacing w:val="-2"/>
          <w:w w:val="110"/>
        </w:rPr>
        <w:t>n</w:t>
      </w:r>
      <w:r>
        <w:rPr>
          <w:w w:val="110"/>
        </w:rPr>
        <w:t>t</w:t>
      </w:r>
      <w:r>
        <w:rPr>
          <w:spacing w:val="-2"/>
          <w:w w:val="110"/>
        </w:rPr>
        <w:t>a</w:t>
      </w:r>
      <w:r>
        <w:rPr>
          <w:w w:val="110"/>
        </w:rPr>
        <w:t>bil</w:t>
      </w:r>
      <w:r>
        <w:rPr>
          <w:spacing w:val="-4"/>
          <w:w w:val="110"/>
        </w:rPr>
        <w:t>i</w:t>
      </w:r>
      <w:r>
        <w:rPr>
          <w:w w:val="110"/>
        </w:rPr>
        <w:t>tà,</w:t>
      </w:r>
      <w:r>
        <w:rPr>
          <w:spacing w:val="-32"/>
          <w:w w:val="110"/>
        </w:rPr>
        <w:t xml:space="preserve"> </w:t>
      </w:r>
      <w:r>
        <w:rPr>
          <w:w w:val="110"/>
        </w:rPr>
        <w:t>amm</w:t>
      </w:r>
      <w:r>
        <w:rPr>
          <w:spacing w:val="-4"/>
          <w:w w:val="110"/>
        </w:rPr>
        <w:t>i</w:t>
      </w:r>
      <w:r>
        <w:rPr>
          <w:w w:val="110"/>
        </w:rPr>
        <w:t>nist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</w:t>
      </w:r>
      <w:r>
        <w:rPr>
          <w:spacing w:val="-2"/>
          <w:w w:val="110"/>
        </w:rPr>
        <w:t>n</w:t>
      </w:r>
      <w:r>
        <w:rPr>
          <w:w w:val="110"/>
        </w:rPr>
        <w:t>e</w:t>
      </w:r>
      <w:r>
        <w:rPr>
          <w:spacing w:val="-33"/>
          <w:w w:val="110"/>
        </w:rPr>
        <w:t xml:space="preserve"> </w:t>
      </w:r>
      <w:r>
        <w:rPr>
          <w:w w:val="110"/>
        </w:rPr>
        <w:t>e</w:t>
      </w:r>
      <w:r>
        <w:rPr>
          <w:spacing w:val="-34"/>
          <w:w w:val="110"/>
        </w:rPr>
        <w:t xml:space="preserve"> </w:t>
      </w:r>
      <w:r>
        <w:rPr>
          <w:w w:val="110"/>
        </w:rPr>
        <w:t>lavori</w:t>
      </w:r>
      <w:r>
        <w:rPr>
          <w:spacing w:val="-33"/>
          <w:w w:val="110"/>
        </w:rPr>
        <w:t xml:space="preserve"> </w:t>
      </w:r>
      <w:r>
        <w:rPr>
          <w:w w:val="110"/>
        </w:rPr>
        <w:t>d'</w:t>
      </w:r>
      <w:r>
        <w:rPr>
          <w:spacing w:val="-2"/>
          <w:w w:val="110"/>
        </w:rPr>
        <w:t>u</w:t>
      </w:r>
      <w:r>
        <w:rPr>
          <w:spacing w:val="-4"/>
          <w:w w:val="110"/>
        </w:rPr>
        <w:t>f</w:t>
      </w:r>
      <w:r>
        <w:rPr>
          <w:spacing w:val="1"/>
          <w:w w:val="110"/>
        </w:rPr>
        <w:t>f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w w:val="110"/>
        </w:rPr>
        <w:t>io;</w:t>
      </w:r>
    </w:p>
    <w:p w14:paraId="42C721EB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710" w:right="1056" w:firstLine="0"/>
        <w:jc w:val="left"/>
      </w:pPr>
      <w:r>
        <w:rPr>
          <w:w w:val="110"/>
        </w:rPr>
        <w:t>P</w:t>
      </w:r>
      <w:r>
        <w:rPr>
          <w:spacing w:val="-3"/>
          <w:w w:val="110"/>
        </w:rPr>
        <w:t>r</w:t>
      </w:r>
      <w:r>
        <w:rPr>
          <w:w w:val="110"/>
        </w:rPr>
        <w:t>o</w:t>
      </w:r>
      <w:r>
        <w:rPr>
          <w:spacing w:val="1"/>
          <w:w w:val="110"/>
        </w:rPr>
        <w:t>f</w:t>
      </w:r>
      <w:r>
        <w:rPr>
          <w:w w:val="110"/>
        </w:rPr>
        <w:t>ess</w:t>
      </w:r>
      <w:r>
        <w:rPr>
          <w:spacing w:val="-4"/>
          <w:w w:val="110"/>
        </w:rPr>
        <w:t>i</w:t>
      </w:r>
      <w:r>
        <w:rPr>
          <w:w w:val="110"/>
        </w:rPr>
        <w:t>oni</w:t>
      </w:r>
      <w:r>
        <w:rPr>
          <w:spacing w:val="-18"/>
          <w:w w:val="110"/>
        </w:rPr>
        <w:t xml:space="preserve"> </w:t>
      </w:r>
      <w:r>
        <w:rPr>
          <w:w w:val="110"/>
        </w:rPr>
        <w:t>per</w:t>
      </w:r>
      <w:r>
        <w:rPr>
          <w:spacing w:val="-18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w w:val="110"/>
        </w:rPr>
        <w:t>l</w:t>
      </w:r>
      <w:r>
        <w:rPr>
          <w:spacing w:val="-17"/>
          <w:w w:val="110"/>
        </w:rPr>
        <w:t xml:space="preserve"> </w:t>
      </w:r>
      <w:r>
        <w:rPr>
          <w:w w:val="110"/>
        </w:rPr>
        <w:t>t</w:t>
      </w:r>
      <w:r>
        <w:rPr>
          <w:spacing w:val="-2"/>
          <w:w w:val="110"/>
        </w:rPr>
        <w:t>u</w:t>
      </w:r>
      <w:r>
        <w:rPr>
          <w:w w:val="110"/>
        </w:rPr>
        <w:t>ri</w:t>
      </w:r>
      <w:r>
        <w:rPr>
          <w:spacing w:val="-5"/>
          <w:w w:val="110"/>
        </w:rPr>
        <w:t>s</w:t>
      </w:r>
      <w:r>
        <w:rPr>
          <w:w w:val="110"/>
        </w:rPr>
        <w:t>mo,</w:t>
      </w:r>
      <w:r>
        <w:rPr>
          <w:spacing w:val="-18"/>
          <w:w w:val="110"/>
        </w:rPr>
        <w:t xml:space="preserve"> </w:t>
      </w:r>
      <w:r>
        <w:rPr>
          <w:w w:val="110"/>
        </w:rPr>
        <w:t>gli</w:t>
      </w:r>
      <w:r>
        <w:rPr>
          <w:spacing w:val="-18"/>
          <w:w w:val="110"/>
        </w:rPr>
        <w:t xml:space="preserve"> </w:t>
      </w:r>
      <w:r>
        <w:rPr>
          <w:w w:val="110"/>
        </w:rPr>
        <w:t>al</w:t>
      </w:r>
      <w:r>
        <w:rPr>
          <w:spacing w:val="-2"/>
          <w:w w:val="110"/>
        </w:rPr>
        <w:t>b</w:t>
      </w:r>
      <w:r>
        <w:rPr>
          <w:w w:val="110"/>
        </w:rPr>
        <w:t>erg</w:t>
      </w:r>
      <w:r>
        <w:rPr>
          <w:spacing w:val="-2"/>
          <w:w w:val="110"/>
        </w:rPr>
        <w:t>h</w:t>
      </w:r>
      <w:r>
        <w:rPr>
          <w:w w:val="110"/>
        </w:rPr>
        <w:t>i,</w:t>
      </w:r>
      <w:r>
        <w:rPr>
          <w:spacing w:val="-18"/>
          <w:w w:val="110"/>
        </w:rPr>
        <w:t xml:space="preserve"> </w:t>
      </w:r>
      <w:r>
        <w:rPr>
          <w:w w:val="110"/>
        </w:rPr>
        <w:t>la</w:t>
      </w:r>
      <w:r>
        <w:rPr>
          <w:w w:val="114"/>
        </w:rPr>
        <w:t xml:space="preserve"> </w:t>
      </w:r>
      <w:r>
        <w:rPr>
          <w:w w:val="110"/>
        </w:rPr>
        <w:t>ris</w:t>
      </w:r>
      <w:r>
        <w:rPr>
          <w:spacing w:val="-2"/>
          <w:w w:val="110"/>
        </w:rPr>
        <w:t>t</w:t>
      </w:r>
      <w:r>
        <w:rPr>
          <w:w w:val="110"/>
        </w:rPr>
        <w:t>or</w:t>
      </w:r>
      <w:r>
        <w:rPr>
          <w:spacing w:val="1"/>
          <w:w w:val="110"/>
        </w:rPr>
        <w:t>a</w:t>
      </w:r>
      <w:r>
        <w:rPr>
          <w:w w:val="110"/>
        </w:rPr>
        <w:t>zi</w:t>
      </w:r>
      <w:r>
        <w:rPr>
          <w:spacing w:val="-2"/>
          <w:w w:val="110"/>
        </w:rPr>
        <w:t>on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w w:val="110"/>
        </w:rPr>
        <w:t>e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'es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2"/>
          <w:w w:val="110"/>
        </w:rPr>
        <w:t>t</w:t>
      </w:r>
      <w:r>
        <w:rPr>
          <w:w w:val="110"/>
        </w:rPr>
        <w:t>ica</w:t>
      </w:r>
    </w:p>
    <w:p w14:paraId="6C6D12A1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710" w:right="756" w:firstLine="0"/>
        <w:jc w:val="left"/>
      </w:pPr>
      <w:r>
        <w:rPr>
          <w:spacing w:val="-3"/>
          <w:w w:val="110"/>
        </w:rPr>
        <w:t>G</w:t>
      </w:r>
      <w:r>
        <w:rPr>
          <w:w w:val="110"/>
        </w:rPr>
        <w:t>ra</w:t>
      </w:r>
      <w:r>
        <w:rPr>
          <w:spacing w:val="1"/>
          <w:w w:val="110"/>
        </w:rPr>
        <w:t>f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a</w:t>
      </w:r>
      <w:r>
        <w:rPr>
          <w:w w:val="110"/>
        </w:rPr>
        <w:t>/pubbli</w:t>
      </w:r>
      <w:r>
        <w:rPr>
          <w:spacing w:val="-4"/>
          <w:w w:val="110"/>
        </w:rPr>
        <w:t>c</w:t>
      </w:r>
      <w:r>
        <w:rPr>
          <w:w w:val="110"/>
        </w:rPr>
        <w:t>ità,</w:t>
      </w:r>
      <w:r>
        <w:rPr>
          <w:spacing w:val="-37"/>
          <w:w w:val="110"/>
        </w:rPr>
        <w:t xml:space="preserve"> </w:t>
      </w:r>
      <w:r>
        <w:rPr>
          <w:w w:val="110"/>
        </w:rPr>
        <w:t>ma</w:t>
      </w:r>
      <w:r>
        <w:rPr>
          <w:spacing w:val="-5"/>
          <w:w w:val="110"/>
        </w:rPr>
        <w:t>r</w:t>
      </w:r>
      <w:r>
        <w:rPr>
          <w:w w:val="110"/>
        </w:rPr>
        <w:t>keti</w:t>
      </w:r>
      <w:r>
        <w:rPr>
          <w:spacing w:val="-2"/>
          <w:w w:val="110"/>
        </w:rPr>
        <w:t>n</w:t>
      </w:r>
      <w:r>
        <w:rPr>
          <w:w w:val="110"/>
        </w:rPr>
        <w:t>g,</w:t>
      </w:r>
      <w:r>
        <w:rPr>
          <w:spacing w:val="-3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istri</w:t>
      </w:r>
      <w:r>
        <w:rPr>
          <w:spacing w:val="-2"/>
          <w:w w:val="110"/>
        </w:rPr>
        <w:t>b</w:t>
      </w:r>
      <w:r>
        <w:rPr>
          <w:w w:val="110"/>
        </w:rPr>
        <w:t>u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w w:val="118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mme</w:t>
      </w:r>
      <w:r>
        <w:rPr>
          <w:spacing w:val="-3"/>
          <w:w w:val="110"/>
        </w:rPr>
        <w:t>r</w:t>
      </w:r>
      <w:r>
        <w:rPr>
          <w:w w:val="110"/>
        </w:rPr>
        <w:t>ciale,</w:t>
      </w:r>
      <w:r>
        <w:rPr>
          <w:spacing w:val="-38"/>
          <w:w w:val="110"/>
        </w:rPr>
        <w:t xml:space="preserve"> </w:t>
      </w:r>
      <w:r>
        <w:rPr>
          <w:w w:val="110"/>
        </w:rPr>
        <w:t>at</w:t>
      </w:r>
      <w:r>
        <w:rPr>
          <w:spacing w:val="-2"/>
          <w:w w:val="110"/>
        </w:rPr>
        <w:t>t</w:t>
      </w:r>
      <w:r>
        <w:rPr>
          <w:w w:val="110"/>
        </w:rPr>
        <w:t>ivi</w:t>
      </w:r>
      <w:r>
        <w:rPr>
          <w:spacing w:val="-2"/>
          <w:w w:val="110"/>
        </w:rPr>
        <w:t>t</w:t>
      </w:r>
      <w:r>
        <w:rPr>
          <w:w w:val="110"/>
        </w:rPr>
        <w:t>à</w:t>
      </w:r>
      <w:r>
        <w:rPr>
          <w:spacing w:val="-36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romo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nali;</w:t>
      </w:r>
    </w:p>
    <w:p w14:paraId="2F7097A9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1"/>
        <w:ind w:left="905" w:right="0"/>
        <w:jc w:val="left"/>
      </w:pPr>
      <w:r>
        <w:rPr>
          <w:w w:val="110"/>
        </w:rPr>
        <w:t>A</w:t>
      </w:r>
      <w:r>
        <w:rPr>
          <w:spacing w:val="-3"/>
          <w:w w:val="110"/>
        </w:rPr>
        <w:t>r</w:t>
      </w:r>
      <w:r>
        <w:rPr>
          <w:w w:val="110"/>
        </w:rPr>
        <w:t>te,</w:t>
      </w:r>
      <w:r>
        <w:rPr>
          <w:spacing w:val="-11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u</w:t>
      </w:r>
      <w:r>
        <w:rPr>
          <w:w w:val="110"/>
        </w:rPr>
        <w:t>si</w:t>
      </w:r>
      <w:r>
        <w:rPr>
          <w:spacing w:val="-4"/>
          <w:w w:val="110"/>
        </w:rPr>
        <w:t>c</w:t>
      </w:r>
      <w:r>
        <w:rPr>
          <w:w w:val="110"/>
        </w:rPr>
        <w:t>a,</w:t>
      </w:r>
      <w:r>
        <w:rPr>
          <w:spacing w:val="-8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o</w:t>
      </w:r>
      <w:r>
        <w:rPr>
          <w:w w:val="110"/>
        </w:rPr>
        <w:t>da,</w:t>
      </w:r>
      <w:r>
        <w:rPr>
          <w:spacing w:val="-13"/>
          <w:w w:val="110"/>
        </w:rPr>
        <w:t xml:space="preserve"> </w:t>
      </w:r>
      <w:r>
        <w:rPr>
          <w:w w:val="110"/>
        </w:rPr>
        <w:t>ar</w:t>
      </w:r>
      <w:r>
        <w:rPr>
          <w:spacing w:val="-3"/>
          <w:w w:val="110"/>
        </w:rPr>
        <w:t>r</w:t>
      </w:r>
      <w:r>
        <w:rPr>
          <w:w w:val="110"/>
        </w:rPr>
        <w:t>edame</w:t>
      </w:r>
      <w:r>
        <w:rPr>
          <w:spacing w:val="-2"/>
          <w:w w:val="110"/>
        </w:rPr>
        <w:t>n</w:t>
      </w:r>
      <w:r>
        <w:rPr>
          <w:w w:val="110"/>
        </w:rPr>
        <w:t>to;</w:t>
      </w:r>
    </w:p>
    <w:p w14:paraId="0D76FAE6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40"/>
        <w:ind w:left="905" w:right="0"/>
        <w:jc w:val="left"/>
      </w:pPr>
      <w:r>
        <w:rPr>
          <w:w w:val="110"/>
        </w:rPr>
        <w:t>Servizi</w:t>
      </w:r>
      <w:r>
        <w:rPr>
          <w:spacing w:val="-24"/>
          <w:w w:val="110"/>
        </w:rPr>
        <w:t xml:space="preserve"> </w:t>
      </w:r>
      <w:r>
        <w:rPr>
          <w:spacing w:val="-5"/>
          <w:w w:val="110"/>
        </w:rPr>
        <w:t>s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itari</w:t>
      </w:r>
      <w:r>
        <w:rPr>
          <w:spacing w:val="-23"/>
          <w:w w:val="110"/>
        </w:rPr>
        <w:t xml:space="preserve"> </w:t>
      </w:r>
      <w:r>
        <w:rPr>
          <w:w w:val="110"/>
        </w:rPr>
        <w:t>e</w:t>
      </w:r>
      <w:r>
        <w:rPr>
          <w:spacing w:val="-24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s</w:t>
      </w:r>
      <w:r>
        <w:rPr>
          <w:spacing w:val="-4"/>
          <w:w w:val="110"/>
        </w:rPr>
        <w:t>i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en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3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o</w:t>
      </w:r>
      <w:r>
        <w:rPr>
          <w:w w:val="110"/>
        </w:rPr>
        <w:t>ciale;</w:t>
      </w:r>
    </w:p>
    <w:p w14:paraId="28840E7E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40"/>
        <w:ind w:left="905" w:right="0"/>
        <w:jc w:val="left"/>
      </w:pPr>
      <w:r>
        <w:rPr>
          <w:spacing w:val="-3"/>
          <w:w w:val="110"/>
        </w:rPr>
        <w:t>I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s</w:t>
      </w:r>
      <w:r>
        <w:rPr>
          <w:w w:val="110"/>
        </w:rPr>
        <w:t>e</w:t>
      </w:r>
      <w:r>
        <w:rPr>
          <w:spacing w:val="-2"/>
          <w:w w:val="110"/>
        </w:rPr>
        <w:t>g</w:t>
      </w:r>
      <w:r>
        <w:rPr>
          <w:w w:val="110"/>
        </w:rPr>
        <w:t>namento</w:t>
      </w:r>
      <w:r>
        <w:rPr>
          <w:spacing w:val="7"/>
          <w:w w:val="110"/>
        </w:rPr>
        <w:t xml:space="preserve"> </w:t>
      </w:r>
      <w:r>
        <w:rPr>
          <w:w w:val="110"/>
        </w:rPr>
        <w:t>e</w:t>
      </w:r>
      <w:r>
        <w:rPr>
          <w:spacing w:val="8"/>
          <w:w w:val="110"/>
        </w:rPr>
        <w:t xml:space="preserve"> </w:t>
      </w:r>
      <w:r>
        <w:rPr>
          <w:spacing w:val="-4"/>
          <w:w w:val="110"/>
        </w:rPr>
        <w:t>f</w:t>
      </w:r>
      <w:r>
        <w:rPr>
          <w:w w:val="110"/>
        </w:rPr>
        <w:t>orm</w:t>
      </w:r>
      <w:r>
        <w:rPr>
          <w:spacing w:val="-2"/>
          <w:w w:val="110"/>
        </w:rPr>
        <w:t>a</w:t>
      </w:r>
      <w:r>
        <w:rPr>
          <w:w w:val="110"/>
        </w:rPr>
        <w:t>zi</w:t>
      </w:r>
      <w:r>
        <w:rPr>
          <w:spacing w:val="-2"/>
          <w:w w:val="110"/>
        </w:rPr>
        <w:t>o</w:t>
      </w:r>
      <w:r>
        <w:rPr>
          <w:w w:val="110"/>
        </w:rPr>
        <w:t>ne;</w:t>
      </w:r>
    </w:p>
    <w:p w14:paraId="6D2CAF71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40"/>
        <w:ind w:left="905" w:right="0"/>
        <w:jc w:val="left"/>
      </w:pPr>
      <w:r>
        <w:rPr>
          <w:spacing w:val="-3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1"/>
          <w:w w:val="105"/>
        </w:rPr>
        <w:t>f</w:t>
      </w:r>
      <w:r>
        <w:rPr>
          <w:w w:val="105"/>
        </w:rPr>
        <w:t>ormati</w:t>
      </w:r>
      <w:r>
        <w:rPr>
          <w:spacing w:val="-3"/>
          <w:w w:val="105"/>
        </w:rPr>
        <w:t>c</w:t>
      </w:r>
      <w:r>
        <w:rPr>
          <w:w w:val="105"/>
        </w:rPr>
        <w:t>a;</w:t>
      </w:r>
    </w:p>
    <w:p w14:paraId="665380AD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40"/>
        <w:ind w:left="905" w:right="0"/>
        <w:jc w:val="left"/>
      </w:pPr>
      <w:r>
        <w:rPr>
          <w:w w:val="110"/>
        </w:rPr>
        <w:t>A</w:t>
      </w:r>
      <w:r>
        <w:rPr>
          <w:spacing w:val="-2"/>
          <w:w w:val="110"/>
        </w:rPr>
        <w:t>g</w:t>
      </w:r>
      <w:r>
        <w:rPr>
          <w:w w:val="110"/>
        </w:rPr>
        <w:t>ri</w:t>
      </w:r>
      <w:r>
        <w:rPr>
          <w:spacing w:val="-4"/>
          <w:w w:val="110"/>
        </w:rPr>
        <w:t>c</w:t>
      </w:r>
      <w:r>
        <w:rPr>
          <w:w w:val="110"/>
        </w:rPr>
        <w:t>oltura</w:t>
      </w:r>
      <w:r>
        <w:rPr>
          <w:spacing w:val="-18"/>
          <w:w w:val="110"/>
        </w:rPr>
        <w:t xml:space="preserve"> </w:t>
      </w:r>
      <w:r>
        <w:rPr>
          <w:w w:val="110"/>
        </w:rPr>
        <w:t>e</w:t>
      </w:r>
      <w:r>
        <w:rPr>
          <w:spacing w:val="-17"/>
          <w:w w:val="110"/>
        </w:rPr>
        <w:t xml:space="preserve"> </w:t>
      </w:r>
      <w:r>
        <w:rPr>
          <w:w w:val="110"/>
        </w:rPr>
        <w:t>am</w:t>
      </w:r>
      <w:r>
        <w:rPr>
          <w:spacing w:val="-2"/>
          <w:w w:val="110"/>
        </w:rPr>
        <w:t>b</w:t>
      </w:r>
      <w:r>
        <w:rPr>
          <w:w w:val="110"/>
        </w:rPr>
        <w:t>ie</w:t>
      </w:r>
      <w:r>
        <w:rPr>
          <w:spacing w:val="-2"/>
          <w:w w:val="110"/>
        </w:rPr>
        <w:t>n</w:t>
      </w:r>
      <w:r>
        <w:rPr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;</w:t>
      </w:r>
    </w:p>
    <w:p w14:paraId="2C7C6C27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40"/>
        <w:ind w:left="905" w:right="0"/>
        <w:jc w:val="left"/>
      </w:pPr>
      <w:r>
        <w:rPr>
          <w:w w:val="110"/>
        </w:rPr>
        <w:t>Edil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z</w:t>
      </w:r>
      <w:r>
        <w:rPr>
          <w:w w:val="110"/>
        </w:rPr>
        <w:t>ia,</w:t>
      </w:r>
      <w:r>
        <w:rPr>
          <w:spacing w:val="-32"/>
          <w:w w:val="110"/>
        </w:rPr>
        <w:t xml:space="preserve"> </w:t>
      </w:r>
      <w:r>
        <w:rPr>
          <w:w w:val="110"/>
        </w:rPr>
        <w:t>ele</w:t>
      </w:r>
      <w:r>
        <w:rPr>
          <w:spacing w:val="-2"/>
          <w:w w:val="110"/>
        </w:rPr>
        <w:t>t</w:t>
      </w:r>
      <w:r>
        <w:rPr>
          <w:w w:val="110"/>
        </w:rPr>
        <w:t>tr</w:t>
      </w:r>
      <w:r>
        <w:rPr>
          <w:spacing w:val="-4"/>
          <w:w w:val="110"/>
        </w:rPr>
        <w:t>o</w:t>
      </w:r>
      <w:r>
        <w:rPr>
          <w:w w:val="110"/>
        </w:rPr>
        <w:t>nica,</w:t>
      </w:r>
      <w:r>
        <w:rPr>
          <w:spacing w:val="-31"/>
          <w:w w:val="110"/>
        </w:rPr>
        <w:t xml:space="preserve"> </w:t>
      </w:r>
      <w:r>
        <w:rPr>
          <w:w w:val="110"/>
        </w:rPr>
        <w:t>e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2"/>
          <w:w w:val="110"/>
        </w:rPr>
        <w:t>t</w:t>
      </w:r>
      <w:r>
        <w:rPr>
          <w:w w:val="110"/>
        </w:rPr>
        <w:t>tri</w:t>
      </w:r>
      <w:r>
        <w:rPr>
          <w:spacing w:val="-4"/>
          <w:w w:val="110"/>
        </w:rPr>
        <w:t>c</w:t>
      </w:r>
      <w:r>
        <w:rPr>
          <w:w w:val="110"/>
        </w:rPr>
        <w:t>ità</w:t>
      </w:r>
      <w:r>
        <w:rPr>
          <w:spacing w:val="-31"/>
          <w:w w:val="110"/>
        </w:rPr>
        <w:t xml:space="preserve"> </w:t>
      </w:r>
      <w:r>
        <w:rPr>
          <w:w w:val="110"/>
        </w:rPr>
        <w:t>e</w:t>
      </w:r>
      <w:r>
        <w:rPr>
          <w:spacing w:val="-31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4"/>
          <w:w w:val="110"/>
        </w:rPr>
        <w:t>c</w:t>
      </w:r>
      <w:r>
        <w:rPr>
          <w:w w:val="110"/>
        </w:rPr>
        <w:t>ca</w:t>
      </w:r>
      <w:r>
        <w:rPr>
          <w:spacing w:val="-2"/>
          <w:w w:val="110"/>
        </w:rPr>
        <w:t>n</w:t>
      </w:r>
      <w:r>
        <w:rPr>
          <w:w w:val="110"/>
        </w:rPr>
        <w:t>ica</w:t>
      </w:r>
    </w:p>
    <w:p w14:paraId="3C4DDEF2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40"/>
        <w:ind w:left="905" w:right="0"/>
        <w:jc w:val="left"/>
      </w:pP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ngue</w:t>
      </w:r>
      <w:r>
        <w:rPr>
          <w:spacing w:val="23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t</w:t>
      </w:r>
      <w:r>
        <w:rPr>
          <w:w w:val="105"/>
        </w:rPr>
        <w:t>raniere;</w:t>
      </w:r>
    </w:p>
    <w:p w14:paraId="126ECE65" w14:textId="77777777" w:rsidR="002A66D2" w:rsidRDefault="002A66D2" w:rsidP="002A66D2">
      <w:pPr>
        <w:pStyle w:val="Corpotesto"/>
        <w:widowControl w:val="0"/>
        <w:numPr>
          <w:ilvl w:val="1"/>
          <w:numId w:val="14"/>
        </w:numPr>
        <w:tabs>
          <w:tab w:val="left" w:pos="905"/>
        </w:tabs>
        <w:kinsoku w:val="0"/>
        <w:overflowPunct w:val="0"/>
        <w:autoSpaceDE w:val="0"/>
        <w:autoSpaceDN w:val="0"/>
        <w:adjustRightInd w:val="0"/>
        <w:spacing w:before="37" w:line="277" w:lineRule="auto"/>
        <w:ind w:left="710" w:right="496" w:firstLine="0"/>
        <w:jc w:val="left"/>
      </w:pPr>
      <w:r>
        <w:rPr>
          <w:w w:val="90"/>
        </w:rPr>
        <w:t>A</w:t>
      </w:r>
      <w:r>
        <w:rPr>
          <w:spacing w:val="-4"/>
          <w:w w:val="90"/>
        </w:rPr>
        <w:t>l</w:t>
      </w:r>
      <w:r>
        <w:rPr>
          <w:w w:val="90"/>
        </w:rPr>
        <w:t>tro</w:t>
      </w:r>
      <w:r>
        <w:rPr>
          <w:w w:val="117"/>
        </w:rPr>
        <w:t xml:space="preserve"> </w:t>
      </w:r>
      <w:r>
        <w:rPr>
          <w:w w:val="75"/>
        </w:rPr>
        <w:t>(s</w:t>
      </w:r>
      <w:r>
        <w:rPr>
          <w:spacing w:val="-2"/>
          <w:w w:val="75"/>
        </w:rPr>
        <w:t>p</w:t>
      </w:r>
      <w:r>
        <w:rPr>
          <w:w w:val="75"/>
        </w:rPr>
        <w:t>e</w:t>
      </w:r>
      <w:r>
        <w:rPr>
          <w:spacing w:val="-3"/>
          <w:w w:val="75"/>
        </w:rPr>
        <w:t>c</w:t>
      </w:r>
      <w:r>
        <w:rPr>
          <w:w w:val="75"/>
        </w:rPr>
        <w:t>ifi</w:t>
      </w:r>
      <w:r>
        <w:rPr>
          <w:spacing w:val="-3"/>
          <w:w w:val="75"/>
        </w:rPr>
        <w:t>c</w:t>
      </w:r>
      <w:r>
        <w:rPr>
          <w:spacing w:val="1"/>
          <w:w w:val="75"/>
        </w:rPr>
        <w:t>a</w:t>
      </w:r>
      <w:r>
        <w:rPr>
          <w:spacing w:val="-2"/>
          <w:w w:val="75"/>
        </w:rPr>
        <w:t>r</w:t>
      </w:r>
      <w:r>
        <w:rPr>
          <w:w w:val="75"/>
        </w:rPr>
        <w:t>e……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</w:p>
    <w:p w14:paraId="3FF0C26C" w14:textId="77777777" w:rsidR="002A66D2" w:rsidRDefault="002A66D2">
      <w:pPr>
        <w:pStyle w:val="Corpotesto"/>
        <w:kinsoku w:val="0"/>
        <w:overflowPunct w:val="0"/>
        <w:spacing w:before="1"/>
        <w:ind w:left="710"/>
      </w:pPr>
      <w:r>
        <w:rPr>
          <w:w w:val="85"/>
        </w:rPr>
        <w:t>…</w:t>
      </w:r>
      <w:r>
        <w:rPr>
          <w:spacing w:val="-4"/>
          <w:w w:val="85"/>
        </w:rPr>
        <w:t>…</w:t>
      </w:r>
      <w:r>
        <w:rPr>
          <w:w w:val="85"/>
        </w:rPr>
        <w:t>.......</w:t>
      </w:r>
      <w:r>
        <w:rPr>
          <w:spacing w:val="2"/>
          <w:w w:val="85"/>
        </w:rPr>
        <w:t>.</w:t>
      </w:r>
      <w:r>
        <w:rPr>
          <w:spacing w:val="-2"/>
          <w:w w:val="85"/>
        </w:rPr>
        <w:t>.</w:t>
      </w:r>
      <w:r>
        <w:rPr>
          <w:w w:val="85"/>
        </w:rPr>
        <w:t>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</w:t>
      </w:r>
      <w:r>
        <w:rPr>
          <w:spacing w:val="-2"/>
          <w:w w:val="85"/>
        </w:rPr>
        <w:t>.</w:t>
      </w:r>
      <w:r>
        <w:rPr>
          <w:w w:val="85"/>
        </w:rPr>
        <w:t>........</w:t>
      </w:r>
      <w:r>
        <w:rPr>
          <w:spacing w:val="2"/>
          <w:w w:val="85"/>
        </w:rPr>
        <w:t>.</w:t>
      </w:r>
      <w:r>
        <w:rPr>
          <w:spacing w:val="-2"/>
          <w:w w:val="85"/>
        </w:rPr>
        <w:t>..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</w:t>
      </w:r>
    </w:p>
    <w:p w14:paraId="125F78E3" w14:textId="77777777" w:rsidR="002A66D2" w:rsidRDefault="002A66D2">
      <w:pPr>
        <w:pStyle w:val="Corpotesto"/>
        <w:kinsoku w:val="0"/>
        <w:overflowPunct w:val="0"/>
        <w:ind w:left="710"/>
      </w:pPr>
      <w:r>
        <w:rPr>
          <w:w w:val="85"/>
        </w:rPr>
        <w:t>..........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</w:t>
      </w:r>
      <w:r>
        <w:rPr>
          <w:spacing w:val="2"/>
          <w:w w:val="85"/>
        </w:rPr>
        <w:t>.</w:t>
      </w:r>
      <w:r>
        <w:rPr>
          <w:spacing w:val="-4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.........</w:t>
      </w:r>
      <w:r>
        <w:rPr>
          <w:spacing w:val="2"/>
          <w:w w:val="85"/>
        </w:rPr>
        <w:t>.</w:t>
      </w:r>
      <w:r>
        <w:rPr>
          <w:spacing w:val="-4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.......</w:t>
      </w:r>
      <w:r>
        <w:rPr>
          <w:spacing w:val="-2"/>
          <w:w w:val="85"/>
        </w:rPr>
        <w:t>.</w:t>
      </w:r>
      <w:r>
        <w:rPr>
          <w:w w:val="85"/>
        </w:rPr>
        <w:t>..)</w:t>
      </w:r>
    </w:p>
    <w:p w14:paraId="73AD5329" w14:textId="77777777" w:rsidR="002A66D2" w:rsidRDefault="002A66D2">
      <w:pPr>
        <w:pStyle w:val="Corpotesto"/>
        <w:kinsoku w:val="0"/>
        <w:overflowPunct w:val="0"/>
        <w:ind w:left="710"/>
        <w:sectPr w:rsidR="002A66D2">
          <w:pgSz w:w="11907" w:h="16840"/>
          <w:pgMar w:top="660" w:right="760" w:bottom="1360" w:left="940" w:header="0" w:footer="1168" w:gutter="0"/>
          <w:cols w:num="2" w:space="720" w:equalWidth="0">
            <w:col w:w="4326" w:space="40"/>
            <w:col w:w="5841"/>
          </w:cols>
          <w:noEndnote/>
        </w:sectPr>
      </w:pPr>
    </w:p>
    <w:p w14:paraId="5B5C3CA9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7C900777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  <w:sectPr w:rsidR="002A66D2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3C7B6BE6" w14:textId="77777777" w:rsidR="002A66D2" w:rsidRDefault="002A66D2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14:paraId="65E72035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CB804C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1005C4CB" w14:textId="77777777" w:rsidR="002A66D2" w:rsidRDefault="002A66D2">
      <w:pPr>
        <w:pStyle w:val="Corpotesto"/>
        <w:kinsoku w:val="0"/>
        <w:overflowPunct w:val="0"/>
        <w:spacing w:line="277" w:lineRule="auto"/>
        <w:ind w:left="2213" w:hanging="1858"/>
      </w:pPr>
      <w:r>
        <w:rPr>
          <w:w w:val="115"/>
        </w:rPr>
        <w:t>Indi</w:t>
      </w:r>
      <w:r>
        <w:rPr>
          <w:spacing w:val="-3"/>
          <w:w w:val="115"/>
        </w:rPr>
        <w:t>c</w:t>
      </w:r>
      <w:r>
        <w:rPr>
          <w:w w:val="115"/>
        </w:rPr>
        <w:t>are</w:t>
      </w:r>
      <w:r>
        <w:rPr>
          <w:spacing w:val="10"/>
          <w:w w:val="115"/>
        </w:rPr>
        <w:t xml:space="preserve"> </w:t>
      </w:r>
      <w:r>
        <w:rPr>
          <w:w w:val="115"/>
        </w:rPr>
        <w:t>il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m</w:t>
      </w:r>
      <w:r>
        <w:rPr>
          <w:w w:val="115"/>
        </w:rPr>
        <w:t>on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8"/>
          <w:w w:val="115"/>
        </w:rPr>
        <w:t xml:space="preserve"> </w:t>
      </w:r>
      <w:r>
        <w:rPr>
          <w:w w:val="115"/>
        </w:rPr>
        <w:t>ore</w:t>
      </w:r>
      <w:r>
        <w:rPr>
          <w:spacing w:val="10"/>
          <w:w w:val="115"/>
        </w:rPr>
        <w:t xml:space="preserve"> </w:t>
      </w:r>
      <w:r>
        <w:rPr>
          <w:w w:val="115"/>
        </w:rPr>
        <w:t>c</w:t>
      </w:r>
      <w:r>
        <w:rPr>
          <w:spacing w:val="-5"/>
          <w:w w:val="115"/>
        </w:rPr>
        <w:t>o</w:t>
      </w:r>
      <w:r>
        <w:rPr>
          <w:w w:val="115"/>
        </w:rPr>
        <w:t>mples</w:t>
      </w:r>
      <w:r>
        <w:rPr>
          <w:spacing w:val="-3"/>
          <w:w w:val="115"/>
        </w:rPr>
        <w:t>s</w:t>
      </w:r>
      <w:r>
        <w:rPr>
          <w:w w:val="115"/>
        </w:rPr>
        <w:t>ivo</w:t>
      </w:r>
      <w:r>
        <w:rPr>
          <w:spacing w:val="7"/>
          <w:w w:val="115"/>
        </w:rPr>
        <w:t xml:space="preserve"> </w:t>
      </w:r>
      <w:r>
        <w:rPr>
          <w:w w:val="115"/>
        </w:rPr>
        <w:t>del</w:t>
      </w:r>
      <w:r>
        <w:rPr>
          <w:spacing w:val="8"/>
          <w:w w:val="115"/>
        </w:rPr>
        <w:t xml:space="preserve"> </w:t>
      </w:r>
      <w:r>
        <w:rPr>
          <w:w w:val="115"/>
        </w:rPr>
        <w:t>corso</w:t>
      </w:r>
      <w:r>
        <w:rPr>
          <w:w w:val="122"/>
        </w:rPr>
        <w:t xml:space="preserve"> 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guito</w:t>
      </w:r>
    </w:p>
    <w:p w14:paraId="485B69DA" w14:textId="77777777" w:rsidR="002A66D2" w:rsidRDefault="002A66D2" w:rsidP="002A66D2">
      <w:pPr>
        <w:pStyle w:val="Corpotesto"/>
        <w:widowControl w:val="0"/>
        <w:numPr>
          <w:ilvl w:val="0"/>
          <w:numId w:val="13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before="72"/>
        <w:ind w:left="391" w:right="0"/>
        <w:jc w:val="left"/>
      </w:pPr>
      <w:r>
        <w:rPr>
          <w:w w:val="110"/>
        </w:rPr>
        <w:br w:type="column"/>
      </w:r>
      <w:r>
        <w:rPr>
          <w:w w:val="110"/>
        </w:rPr>
        <w:lastRenderedPageBreak/>
        <w:t>Me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di 20</w:t>
      </w:r>
      <w:r>
        <w:rPr>
          <w:spacing w:val="-3"/>
          <w:w w:val="110"/>
        </w:rPr>
        <w:t xml:space="preserve"> </w:t>
      </w:r>
      <w:r>
        <w:rPr>
          <w:w w:val="110"/>
        </w:rPr>
        <w:t>ore</w:t>
      </w:r>
    </w:p>
    <w:p w14:paraId="75F89C52" w14:textId="77777777" w:rsidR="002A66D2" w:rsidRDefault="002A66D2" w:rsidP="002A66D2">
      <w:pPr>
        <w:pStyle w:val="Corpotesto"/>
        <w:widowControl w:val="0"/>
        <w:numPr>
          <w:ilvl w:val="0"/>
          <w:numId w:val="13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before="40"/>
        <w:ind w:left="391" w:right="0"/>
        <w:jc w:val="left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10</w:t>
      </w:r>
      <w:r>
        <w:rPr>
          <w:w w:val="110"/>
        </w:rPr>
        <w:t>0</w:t>
      </w:r>
      <w:r>
        <w:rPr>
          <w:spacing w:val="-7"/>
          <w:w w:val="110"/>
        </w:rPr>
        <w:t xml:space="preserve"> </w:t>
      </w:r>
      <w:r>
        <w:rPr>
          <w:w w:val="110"/>
        </w:rPr>
        <w:t>ore</w:t>
      </w:r>
    </w:p>
    <w:p w14:paraId="5D91E49B" w14:textId="77777777" w:rsidR="002A66D2" w:rsidRDefault="002A66D2" w:rsidP="002A66D2">
      <w:pPr>
        <w:pStyle w:val="Corpotesto"/>
        <w:widowControl w:val="0"/>
        <w:numPr>
          <w:ilvl w:val="0"/>
          <w:numId w:val="13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before="40"/>
        <w:ind w:left="391" w:right="0"/>
        <w:jc w:val="left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10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300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e</w:t>
      </w:r>
    </w:p>
    <w:p w14:paraId="40FC0106" w14:textId="77777777" w:rsidR="002A66D2" w:rsidRDefault="002A66D2" w:rsidP="002A66D2">
      <w:pPr>
        <w:pStyle w:val="Corpotesto"/>
        <w:widowControl w:val="0"/>
        <w:numPr>
          <w:ilvl w:val="0"/>
          <w:numId w:val="13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before="40"/>
        <w:ind w:left="391" w:right="0"/>
        <w:jc w:val="left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30</w:t>
      </w:r>
      <w:r>
        <w:rPr>
          <w:w w:val="110"/>
        </w:rPr>
        <w:t>0</w:t>
      </w:r>
      <w:r>
        <w:rPr>
          <w:spacing w:val="-5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600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e</w:t>
      </w:r>
    </w:p>
    <w:p w14:paraId="1EC0208B" w14:textId="77777777" w:rsidR="002A66D2" w:rsidRDefault="002A66D2" w:rsidP="002A66D2">
      <w:pPr>
        <w:pStyle w:val="Corpotesto"/>
        <w:widowControl w:val="0"/>
        <w:numPr>
          <w:ilvl w:val="0"/>
          <w:numId w:val="13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before="40"/>
        <w:ind w:left="391" w:right="0"/>
        <w:jc w:val="left"/>
      </w:pPr>
      <w:r>
        <w:rPr>
          <w:w w:val="110"/>
        </w:rPr>
        <w:t>T</w:t>
      </w:r>
      <w:r>
        <w:rPr>
          <w:spacing w:val="-3"/>
          <w:w w:val="110"/>
        </w:rPr>
        <w:t>r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60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w w:val="110"/>
        </w:rPr>
        <w:t>e</w:t>
      </w:r>
      <w:r>
        <w:rPr>
          <w:spacing w:val="-10"/>
          <w:w w:val="110"/>
        </w:rPr>
        <w:t xml:space="preserve"> </w:t>
      </w:r>
      <w:r>
        <w:rPr>
          <w:w w:val="110"/>
        </w:rPr>
        <w:t>12</w:t>
      </w:r>
      <w:r>
        <w:rPr>
          <w:spacing w:val="-3"/>
          <w:w w:val="110"/>
        </w:rPr>
        <w:t>0</w:t>
      </w:r>
      <w:r>
        <w:rPr>
          <w:w w:val="110"/>
        </w:rPr>
        <w:t>0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re</w:t>
      </w:r>
    </w:p>
    <w:p w14:paraId="4BAD3469" w14:textId="77777777" w:rsidR="002A66D2" w:rsidRDefault="002A66D2" w:rsidP="002A66D2">
      <w:pPr>
        <w:pStyle w:val="Corpotesto"/>
        <w:widowControl w:val="0"/>
        <w:numPr>
          <w:ilvl w:val="0"/>
          <w:numId w:val="13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before="40"/>
        <w:ind w:left="391" w:right="0"/>
        <w:jc w:val="left"/>
      </w:pPr>
      <w:r>
        <w:rPr>
          <w:w w:val="110"/>
        </w:rPr>
        <w:t>O</w:t>
      </w:r>
      <w:r>
        <w:rPr>
          <w:spacing w:val="-4"/>
          <w:w w:val="110"/>
        </w:rPr>
        <w:t>l</w:t>
      </w:r>
      <w:r>
        <w:rPr>
          <w:w w:val="110"/>
        </w:rPr>
        <w:t>tre</w:t>
      </w:r>
      <w:r>
        <w:rPr>
          <w:spacing w:val="-5"/>
          <w:w w:val="110"/>
        </w:rPr>
        <w:t xml:space="preserve"> </w:t>
      </w:r>
      <w:r>
        <w:rPr>
          <w:w w:val="110"/>
        </w:rPr>
        <w:t>1</w:t>
      </w:r>
      <w:r>
        <w:rPr>
          <w:spacing w:val="-3"/>
          <w:w w:val="110"/>
        </w:rPr>
        <w:t>2</w:t>
      </w:r>
      <w:r>
        <w:rPr>
          <w:w w:val="110"/>
        </w:rPr>
        <w:t>00</w:t>
      </w:r>
      <w:r>
        <w:rPr>
          <w:spacing w:val="-5"/>
          <w:w w:val="110"/>
        </w:rPr>
        <w:t xml:space="preserve"> </w:t>
      </w:r>
      <w:r>
        <w:rPr>
          <w:w w:val="110"/>
        </w:rPr>
        <w:t>ore</w:t>
      </w:r>
    </w:p>
    <w:p w14:paraId="4EC077A9" w14:textId="77777777" w:rsidR="002A66D2" w:rsidRDefault="002A66D2" w:rsidP="002A66D2">
      <w:pPr>
        <w:pStyle w:val="Corpotesto"/>
        <w:widowControl w:val="0"/>
        <w:numPr>
          <w:ilvl w:val="0"/>
          <w:numId w:val="13"/>
        </w:numPr>
        <w:tabs>
          <w:tab w:val="left" w:pos="391"/>
        </w:tabs>
        <w:kinsoku w:val="0"/>
        <w:overflowPunct w:val="0"/>
        <w:autoSpaceDE w:val="0"/>
        <w:autoSpaceDN w:val="0"/>
        <w:adjustRightInd w:val="0"/>
        <w:spacing w:before="40"/>
        <w:ind w:left="391" w:right="0"/>
        <w:jc w:val="left"/>
        <w:sectPr w:rsidR="002A66D2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841" w:space="40"/>
            <w:col w:w="5326"/>
          </w:cols>
          <w:noEndnote/>
        </w:sectPr>
      </w:pPr>
    </w:p>
    <w:p w14:paraId="48BB6E3A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14:paraId="59808D1F" w14:textId="77777777" w:rsidR="002A66D2" w:rsidRDefault="002A66D2">
      <w:pPr>
        <w:kinsoku w:val="0"/>
        <w:overflowPunct w:val="0"/>
        <w:spacing w:before="10" w:line="260" w:lineRule="exact"/>
        <w:rPr>
          <w:sz w:val="26"/>
          <w:szCs w:val="26"/>
        </w:rPr>
        <w:sectPr w:rsidR="002A66D2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33B2C73D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C9234FE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007D934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08246D25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7BE254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A6B211" w14:textId="77777777" w:rsidR="002A66D2" w:rsidRDefault="002A66D2">
      <w:pPr>
        <w:kinsoku w:val="0"/>
        <w:overflowPunct w:val="0"/>
        <w:spacing w:before="3" w:line="240" w:lineRule="exact"/>
      </w:pPr>
    </w:p>
    <w:p w14:paraId="6D0A1243" w14:textId="77777777" w:rsidR="002A66D2" w:rsidRDefault="002A66D2">
      <w:pPr>
        <w:pStyle w:val="Corpotesto"/>
        <w:kinsoku w:val="0"/>
        <w:overflowPunct w:val="0"/>
        <w:spacing w:line="275" w:lineRule="auto"/>
        <w:ind w:left="689" w:hanging="39"/>
      </w:pPr>
      <w:r>
        <w:rPr>
          <w:w w:val="120"/>
        </w:rPr>
        <w:t>I</w:t>
      </w:r>
      <w:r>
        <w:rPr>
          <w:spacing w:val="1"/>
          <w:w w:val="120"/>
        </w:rPr>
        <w:t>n</w:t>
      </w:r>
      <w:r>
        <w:rPr>
          <w:w w:val="120"/>
        </w:rPr>
        <w:t>di</w:t>
      </w:r>
      <w:r>
        <w:rPr>
          <w:spacing w:val="-3"/>
          <w:w w:val="120"/>
        </w:rPr>
        <w:t>c</w:t>
      </w:r>
      <w:r>
        <w:rPr>
          <w:w w:val="120"/>
        </w:rPr>
        <w:t>are</w:t>
      </w:r>
      <w:r>
        <w:rPr>
          <w:spacing w:val="-12"/>
          <w:w w:val="120"/>
        </w:rPr>
        <w:t xml:space="preserve"> </w:t>
      </w:r>
      <w:r>
        <w:rPr>
          <w:w w:val="120"/>
        </w:rPr>
        <w:t>il</w:t>
      </w:r>
      <w:r>
        <w:rPr>
          <w:spacing w:val="-13"/>
          <w:w w:val="120"/>
        </w:rPr>
        <w:t xml:space="preserve"> </w:t>
      </w:r>
      <w:r>
        <w:rPr>
          <w:w w:val="120"/>
        </w:rPr>
        <w:t>tipo</w:t>
      </w:r>
      <w:r>
        <w:rPr>
          <w:spacing w:val="-14"/>
          <w:w w:val="120"/>
        </w:rPr>
        <w:t xml:space="preserve"> </w:t>
      </w:r>
      <w:r>
        <w:rPr>
          <w:w w:val="120"/>
        </w:rPr>
        <w:t>di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a</w:t>
      </w:r>
      <w:r>
        <w:rPr>
          <w:w w:val="120"/>
        </w:rPr>
        <w:t>tt</w:t>
      </w:r>
      <w:r>
        <w:rPr>
          <w:spacing w:val="1"/>
          <w:w w:val="120"/>
        </w:rPr>
        <w:t>e</w:t>
      </w:r>
      <w:r>
        <w:rPr>
          <w:spacing w:val="-3"/>
          <w:w w:val="120"/>
        </w:rPr>
        <w:t>s</w:t>
      </w:r>
      <w:r>
        <w:rPr>
          <w:spacing w:val="-2"/>
          <w:w w:val="120"/>
        </w:rPr>
        <w:t>t</w:t>
      </w:r>
      <w:r>
        <w:rPr>
          <w:spacing w:val="1"/>
          <w:w w:val="120"/>
        </w:rPr>
        <w:t>a</w:t>
      </w:r>
      <w:r>
        <w:rPr>
          <w:w w:val="120"/>
        </w:rPr>
        <w:t>to</w:t>
      </w:r>
      <w:r>
        <w:rPr>
          <w:spacing w:val="-13"/>
          <w:w w:val="120"/>
        </w:rPr>
        <w:t xml:space="preserve"> </w:t>
      </w:r>
      <w:r>
        <w:rPr>
          <w:w w:val="120"/>
        </w:rPr>
        <w:t>o</w:t>
      </w:r>
      <w:r>
        <w:rPr>
          <w:spacing w:val="-13"/>
          <w:w w:val="120"/>
        </w:rPr>
        <w:t xml:space="preserve"> </w:t>
      </w:r>
      <w:r>
        <w:rPr>
          <w:w w:val="120"/>
        </w:rPr>
        <w:t>q</w:t>
      </w:r>
      <w:r>
        <w:rPr>
          <w:spacing w:val="-4"/>
          <w:w w:val="120"/>
        </w:rPr>
        <w:t>u</w:t>
      </w:r>
      <w:r>
        <w:rPr>
          <w:spacing w:val="1"/>
          <w:w w:val="120"/>
        </w:rPr>
        <w:t>a</w:t>
      </w:r>
      <w:r>
        <w:rPr>
          <w:w w:val="120"/>
        </w:rPr>
        <w:t>li</w:t>
      </w:r>
      <w:r>
        <w:rPr>
          <w:spacing w:val="-4"/>
          <w:w w:val="120"/>
        </w:rPr>
        <w:t>f</w:t>
      </w:r>
      <w:r>
        <w:rPr>
          <w:spacing w:val="1"/>
          <w:w w:val="120"/>
        </w:rPr>
        <w:t>i</w:t>
      </w:r>
      <w:r>
        <w:rPr>
          <w:w w:val="120"/>
        </w:rPr>
        <w:t>ca</w:t>
      </w:r>
      <w:r>
        <w:rPr>
          <w:w w:val="121"/>
        </w:rPr>
        <w:t xml:space="preserve"> </w:t>
      </w:r>
      <w:r>
        <w:rPr>
          <w:w w:val="120"/>
        </w:rPr>
        <w:t>che</w:t>
      </w:r>
      <w:r>
        <w:rPr>
          <w:spacing w:val="-19"/>
          <w:w w:val="120"/>
        </w:rPr>
        <w:t xml:space="preserve"> </w:t>
      </w:r>
      <w:r>
        <w:rPr>
          <w:w w:val="120"/>
        </w:rPr>
        <w:t>hai</w:t>
      </w:r>
      <w:r>
        <w:rPr>
          <w:spacing w:val="-18"/>
          <w:w w:val="120"/>
        </w:rPr>
        <w:t xml:space="preserve"> </w:t>
      </w:r>
      <w:r>
        <w:rPr>
          <w:w w:val="120"/>
        </w:rPr>
        <w:t>con</w:t>
      </w:r>
      <w:r>
        <w:rPr>
          <w:spacing w:val="-3"/>
          <w:w w:val="120"/>
        </w:rPr>
        <w:t>s</w:t>
      </w:r>
      <w:r>
        <w:rPr>
          <w:spacing w:val="1"/>
          <w:w w:val="120"/>
        </w:rPr>
        <w:t>e</w:t>
      </w:r>
      <w:r>
        <w:rPr>
          <w:w w:val="120"/>
        </w:rPr>
        <w:t>g</w:t>
      </w:r>
      <w:r>
        <w:rPr>
          <w:spacing w:val="1"/>
          <w:w w:val="120"/>
        </w:rPr>
        <w:t>u</w:t>
      </w:r>
      <w:r>
        <w:rPr>
          <w:spacing w:val="-5"/>
          <w:w w:val="120"/>
        </w:rPr>
        <w:t>i</w:t>
      </w:r>
      <w:r>
        <w:rPr>
          <w:w w:val="120"/>
        </w:rPr>
        <w:t>to</w:t>
      </w:r>
      <w:r>
        <w:rPr>
          <w:spacing w:val="-18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>l</w:t>
      </w:r>
      <w:r>
        <w:rPr>
          <w:spacing w:val="-5"/>
          <w:w w:val="120"/>
        </w:rPr>
        <w:t>l</w:t>
      </w:r>
      <w:r>
        <w:rPr>
          <w:w w:val="120"/>
        </w:rPr>
        <w:t>a</w:t>
      </w:r>
      <w:r>
        <w:rPr>
          <w:spacing w:val="-18"/>
          <w:w w:val="120"/>
        </w:rPr>
        <w:t xml:space="preserve"> </w:t>
      </w:r>
      <w:r>
        <w:rPr>
          <w:w w:val="120"/>
        </w:rPr>
        <w:t>fine</w:t>
      </w:r>
      <w:r>
        <w:rPr>
          <w:spacing w:val="-18"/>
          <w:w w:val="120"/>
        </w:rPr>
        <w:t xml:space="preserve"> </w:t>
      </w:r>
      <w:r>
        <w:rPr>
          <w:w w:val="120"/>
        </w:rPr>
        <w:t>d</w:t>
      </w:r>
      <w:r>
        <w:rPr>
          <w:spacing w:val="1"/>
          <w:w w:val="120"/>
        </w:rPr>
        <w:t>e</w:t>
      </w:r>
      <w:r>
        <w:rPr>
          <w:w w:val="120"/>
        </w:rPr>
        <w:t>l</w:t>
      </w:r>
      <w:r>
        <w:rPr>
          <w:spacing w:val="-18"/>
          <w:w w:val="120"/>
        </w:rPr>
        <w:t xml:space="preserve"> </w:t>
      </w:r>
      <w:r>
        <w:rPr>
          <w:w w:val="120"/>
        </w:rPr>
        <w:t>c</w:t>
      </w:r>
      <w:r>
        <w:rPr>
          <w:spacing w:val="-3"/>
          <w:w w:val="120"/>
        </w:rPr>
        <w:t>o</w:t>
      </w:r>
      <w:r>
        <w:rPr>
          <w:spacing w:val="2"/>
          <w:w w:val="120"/>
        </w:rPr>
        <w:t>r</w:t>
      </w:r>
      <w:r>
        <w:rPr>
          <w:spacing w:val="-3"/>
          <w:w w:val="120"/>
        </w:rPr>
        <w:t>s</w:t>
      </w:r>
      <w:r>
        <w:rPr>
          <w:w w:val="120"/>
        </w:rPr>
        <w:t>o</w:t>
      </w:r>
    </w:p>
    <w:p w14:paraId="366B773F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72"/>
        <w:ind w:left="495" w:right="0" w:firstLine="0"/>
        <w:jc w:val="left"/>
      </w:pPr>
      <w:r>
        <w:rPr>
          <w:w w:val="110"/>
        </w:rPr>
        <w:br w:type="column"/>
      </w:r>
      <w:r>
        <w:rPr>
          <w:w w:val="110"/>
        </w:rPr>
        <w:lastRenderedPageBreak/>
        <w:t>A</w:t>
      </w:r>
      <w:r>
        <w:rPr>
          <w:spacing w:val="-2"/>
          <w:w w:val="110"/>
        </w:rPr>
        <w:t>t</w:t>
      </w:r>
      <w:r>
        <w:rPr>
          <w:w w:val="110"/>
        </w:rPr>
        <w:t>tes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1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9"/>
          <w:w w:val="110"/>
        </w:rPr>
        <w:t xml:space="preserve"> </w:t>
      </w:r>
      <w:r>
        <w:rPr>
          <w:w w:val="110"/>
        </w:rPr>
        <w:t>fre</w:t>
      </w:r>
      <w:r>
        <w:rPr>
          <w:spacing w:val="-2"/>
          <w:w w:val="110"/>
        </w:rPr>
        <w:t>q</w:t>
      </w:r>
      <w:r>
        <w:rPr>
          <w:w w:val="110"/>
        </w:rPr>
        <w:t>ue</w:t>
      </w:r>
      <w:r>
        <w:rPr>
          <w:spacing w:val="-4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</w:p>
    <w:p w14:paraId="53CA7CBC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40"/>
        <w:ind w:left="690" w:right="0"/>
        <w:jc w:val="left"/>
      </w:pPr>
      <w:r>
        <w:rPr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tes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-1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8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eci</w:t>
      </w:r>
      <w:r>
        <w:rPr>
          <w:spacing w:val="-2"/>
          <w:w w:val="110"/>
        </w:rPr>
        <w:t>a</w:t>
      </w:r>
      <w:r>
        <w:rPr>
          <w:w w:val="110"/>
        </w:rPr>
        <w:t>lizz</w:t>
      </w:r>
      <w:r>
        <w:rPr>
          <w:spacing w:val="-2"/>
          <w:w w:val="110"/>
        </w:rPr>
        <w:t>a</w:t>
      </w:r>
      <w:r>
        <w:rPr>
          <w:w w:val="110"/>
        </w:rPr>
        <w:t>zi</w:t>
      </w:r>
      <w:r>
        <w:rPr>
          <w:spacing w:val="-2"/>
          <w:w w:val="110"/>
        </w:rPr>
        <w:t>o</w:t>
      </w:r>
      <w:r>
        <w:rPr>
          <w:w w:val="110"/>
        </w:rPr>
        <w:t>ne</w:t>
      </w:r>
    </w:p>
    <w:p w14:paraId="1A2011C4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40"/>
        <w:ind w:left="690" w:right="0"/>
        <w:jc w:val="left"/>
      </w:pPr>
      <w:r>
        <w:rPr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tes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t</w:t>
      </w:r>
      <w:r>
        <w:rPr>
          <w:w w:val="110"/>
        </w:rPr>
        <w:t>o</w:t>
      </w:r>
      <w:r>
        <w:rPr>
          <w:spacing w:val="20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8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-3"/>
          <w:w w:val="110"/>
        </w:rPr>
        <w:t>r</w:t>
      </w:r>
      <w:r>
        <w:rPr>
          <w:spacing w:val="1"/>
          <w:w w:val="110"/>
        </w:rPr>
        <w:t>f</w:t>
      </w:r>
      <w:r>
        <w:rPr>
          <w:spacing w:val="-3"/>
          <w:w w:val="110"/>
        </w:rPr>
        <w:t>e</w:t>
      </w:r>
      <w:r>
        <w:rPr>
          <w:spacing w:val="1"/>
          <w:w w:val="110"/>
        </w:rPr>
        <w:t>z</w:t>
      </w:r>
      <w:r>
        <w:rPr>
          <w:spacing w:val="-4"/>
          <w:w w:val="110"/>
        </w:rPr>
        <w:t>i</w:t>
      </w:r>
      <w:r>
        <w:rPr>
          <w:w w:val="110"/>
        </w:rPr>
        <w:t>oname</w:t>
      </w:r>
      <w:r>
        <w:rPr>
          <w:spacing w:val="-2"/>
          <w:w w:val="110"/>
        </w:rPr>
        <w:t>nt</w:t>
      </w:r>
      <w:r>
        <w:rPr>
          <w:w w:val="110"/>
        </w:rPr>
        <w:t>o</w:t>
      </w:r>
    </w:p>
    <w:p w14:paraId="5B563B08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40"/>
        <w:ind w:left="690" w:right="0"/>
        <w:jc w:val="left"/>
      </w:pPr>
      <w:r>
        <w:rPr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tes</w:t>
      </w:r>
      <w:r>
        <w:rPr>
          <w:spacing w:val="-2"/>
          <w:w w:val="105"/>
        </w:rPr>
        <w:t>t</w:t>
      </w:r>
      <w:r>
        <w:rPr>
          <w:spacing w:val="1"/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o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q</w:t>
      </w:r>
      <w:r>
        <w:rPr>
          <w:w w:val="105"/>
        </w:rPr>
        <w:t>ualifi</w:t>
      </w:r>
      <w:r>
        <w:rPr>
          <w:spacing w:val="-3"/>
          <w:w w:val="105"/>
        </w:rPr>
        <w:t>c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p</w:t>
      </w:r>
      <w:r>
        <w:rPr>
          <w:w w:val="105"/>
        </w:rPr>
        <w:t>ro</w:t>
      </w:r>
      <w:r>
        <w:rPr>
          <w:spacing w:val="1"/>
          <w:w w:val="105"/>
        </w:rPr>
        <w:t>f</w:t>
      </w:r>
      <w:r>
        <w:rPr>
          <w:w w:val="105"/>
        </w:rPr>
        <w:t>ess</w:t>
      </w:r>
      <w:r>
        <w:rPr>
          <w:spacing w:val="-4"/>
          <w:w w:val="105"/>
        </w:rPr>
        <w:t>i</w:t>
      </w:r>
      <w:r>
        <w:rPr>
          <w:w w:val="105"/>
        </w:rPr>
        <w:t>o</w:t>
      </w:r>
      <w:r>
        <w:rPr>
          <w:spacing w:val="-2"/>
          <w:w w:val="105"/>
        </w:rPr>
        <w:t>n</w:t>
      </w:r>
      <w:r>
        <w:rPr>
          <w:w w:val="105"/>
        </w:rPr>
        <w:t>ale</w:t>
      </w:r>
      <w:r>
        <w:rPr>
          <w:spacing w:val="17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spacing w:val="-3"/>
          <w:w w:val="105"/>
        </w:rPr>
        <w:t>I</w:t>
      </w:r>
      <w:r>
        <w:rPr>
          <w:w w:val="105"/>
        </w:rPr>
        <w:t>eF</w:t>
      </w:r>
      <w:r>
        <w:rPr>
          <w:spacing w:val="-4"/>
          <w:w w:val="105"/>
        </w:rPr>
        <w:t>P</w:t>
      </w:r>
      <w:proofErr w:type="spellEnd"/>
      <w:r>
        <w:rPr>
          <w:w w:val="105"/>
        </w:rPr>
        <w:t>)</w:t>
      </w:r>
    </w:p>
    <w:p w14:paraId="16238FE7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40"/>
        <w:ind w:left="690" w:right="0"/>
        <w:jc w:val="left"/>
      </w:pPr>
      <w:r>
        <w:rPr>
          <w:w w:val="110"/>
        </w:rPr>
        <w:t>Dipl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29"/>
          <w:w w:val="110"/>
        </w:rPr>
        <w:t xml:space="preserve"> </w:t>
      </w:r>
      <w:r>
        <w:rPr>
          <w:w w:val="110"/>
        </w:rPr>
        <w:t>pro</w:t>
      </w:r>
      <w:r>
        <w:rPr>
          <w:spacing w:val="1"/>
          <w:w w:val="110"/>
        </w:rPr>
        <w:t>f</w:t>
      </w:r>
      <w:r>
        <w:rPr>
          <w:w w:val="110"/>
        </w:rPr>
        <w:t>e</w:t>
      </w:r>
      <w:r>
        <w:rPr>
          <w:spacing w:val="-5"/>
          <w:w w:val="110"/>
        </w:rPr>
        <w:t>s</w:t>
      </w:r>
      <w:r>
        <w:rPr>
          <w:w w:val="110"/>
        </w:rPr>
        <w:t>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30"/>
          <w:w w:val="110"/>
        </w:rPr>
        <w:t xml:space="preserve"> </w:t>
      </w:r>
      <w:r>
        <w:rPr>
          <w:w w:val="110"/>
        </w:rPr>
        <w:t>di</w:t>
      </w:r>
      <w:r>
        <w:rPr>
          <w:spacing w:val="-28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4"/>
          <w:w w:val="110"/>
        </w:rPr>
        <w:t>c</w:t>
      </w:r>
      <w:r>
        <w:rPr>
          <w:w w:val="110"/>
        </w:rPr>
        <w:t>nico</w:t>
      </w:r>
      <w:r>
        <w:rPr>
          <w:spacing w:val="-29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spacing w:val="-3"/>
          <w:w w:val="110"/>
        </w:rPr>
        <w:t>I</w:t>
      </w:r>
      <w:r>
        <w:rPr>
          <w:w w:val="110"/>
        </w:rPr>
        <w:t>e</w:t>
      </w:r>
      <w:r>
        <w:rPr>
          <w:spacing w:val="-3"/>
          <w:w w:val="110"/>
        </w:rPr>
        <w:t>F</w:t>
      </w:r>
      <w:r>
        <w:rPr>
          <w:spacing w:val="2"/>
          <w:w w:val="110"/>
        </w:rPr>
        <w:t>P</w:t>
      </w:r>
      <w:proofErr w:type="spellEnd"/>
      <w:r>
        <w:rPr>
          <w:w w:val="110"/>
        </w:rPr>
        <w:t>)</w:t>
      </w:r>
    </w:p>
    <w:p w14:paraId="6D545D44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37" w:line="277" w:lineRule="auto"/>
        <w:ind w:left="495" w:right="1197" w:firstLine="0"/>
        <w:jc w:val="left"/>
      </w:pPr>
      <w:r>
        <w:rPr>
          <w:w w:val="110"/>
        </w:rPr>
        <w:t>Q</w:t>
      </w:r>
      <w:r>
        <w:rPr>
          <w:spacing w:val="-2"/>
          <w:w w:val="110"/>
        </w:rPr>
        <w:t>u</w:t>
      </w:r>
      <w:r>
        <w:rPr>
          <w:w w:val="110"/>
        </w:rPr>
        <w:t>alifi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regi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o</w:t>
      </w:r>
      <w:r>
        <w:rPr>
          <w:spacing w:val="1"/>
          <w:w w:val="110"/>
        </w:rPr>
        <w:t>s</w:t>
      </w:r>
      <w:r>
        <w:rPr>
          <w:spacing w:val="-4"/>
          <w:w w:val="110"/>
        </w:rPr>
        <w:t>t</w:t>
      </w:r>
      <w:r>
        <w:rPr>
          <w:w w:val="110"/>
        </w:rPr>
        <w:t>-</w:t>
      </w:r>
      <w:r>
        <w:rPr>
          <w:w w:val="120"/>
        </w:rPr>
        <w:t xml:space="preserve"> </w:t>
      </w:r>
      <w:r>
        <w:rPr>
          <w:w w:val="110"/>
        </w:rPr>
        <w:t>di</w:t>
      </w:r>
      <w:r>
        <w:rPr>
          <w:spacing w:val="-2"/>
          <w:w w:val="110"/>
        </w:rPr>
        <w:t>p</w:t>
      </w:r>
      <w:r>
        <w:rPr>
          <w:w w:val="110"/>
        </w:rPr>
        <w:t>loma</w:t>
      </w:r>
    </w:p>
    <w:p w14:paraId="588AFD6D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1"/>
        <w:ind w:left="690" w:right="0"/>
        <w:jc w:val="left"/>
      </w:pPr>
      <w:r>
        <w:t>Ce</w:t>
      </w:r>
      <w:r>
        <w:rPr>
          <w:spacing w:val="-2"/>
        </w:rPr>
        <w:t>r</w:t>
      </w:r>
      <w:r>
        <w:t>ti</w:t>
      </w:r>
      <w:r>
        <w:rPr>
          <w:spacing w:val="1"/>
        </w:rPr>
        <w:t>f</w:t>
      </w:r>
      <w:r>
        <w:rPr>
          <w:spacing w:val="-4"/>
        </w:rPr>
        <w:t>i</w:t>
      </w:r>
      <w:r>
        <w:t>cato</w:t>
      </w:r>
      <w:r>
        <w:rPr>
          <w:spacing w:val="3"/>
        </w:rPr>
        <w:t xml:space="preserve"> </w:t>
      </w:r>
      <w:r>
        <w:rPr>
          <w:spacing w:val="-3"/>
        </w:rPr>
        <w:t>I</w:t>
      </w:r>
      <w:r>
        <w:t>FTS</w:t>
      </w:r>
    </w:p>
    <w:p w14:paraId="67292506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40"/>
        <w:ind w:left="690" w:right="0"/>
        <w:jc w:val="left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ec</w:t>
      </w:r>
      <w:r>
        <w:rPr>
          <w:spacing w:val="-2"/>
          <w:w w:val="105"/>
        </w:rPr>
        <w:t>n</w:t>
      </w:r>
      <w:r>
        <w:rPr>
          <w:w w:val="105"/>
        </w:rPr>
        <w:t>i</w:t>
      </w:r>
      <w:r>
        <w:rPr>
          <w:spacing w:val="-3"/>
          <w:w w:val="105"/>
        </w:rPr>
        <w:t>c</w:t>
      </w:r>
      <w:r>
        <w:rPr>
          <w:w w:val="105"/>
        </w:rPr>
        <w:t>o</w:t>
      </w:r>
      <w:r>
        <w:rPr>
          <w:spacing w:val="9"/>
          <w:w w:val="105"/>
        </w:rPr>
        <w:t xml:space="preserve"> </w:t>
      </w:r>
      <w:r>
        <w:rPr>
          <w:w w:val="105"/>
        </w:rPr>
        <w:t>s</w:t>
      </w:r>
      <w:r>
        <w:rPr>
          <w:spacing w:val="-2"/>
          <w:w w:val="105"/>
        </w:rPr>
        <w:t>u</w:t>
      </w:r>
      <w:r>
        <w:rPr>
          <w:w w:val="105"/>
        </w:rPr>
        <w:t>peri</w:t>
      </w:r>
      <w:r>
        <w:rPr>
          <w:spacing w:val="-2"/>
          <w:w w:val="105"/>
        </w:rPr>
        <w:t>o</w:t>
      </w:r>
      <w:r>
        <w:rPr>
          <w:w w:val="105"/>
        </w:rPr>
        <w:t>re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spacing w:val="-3"/>
          <w:w w:val="105"/>
        </w:rPr>
        <w:t>I</w:t>
      </w:r>
      <w:r>
        <w:rPr>
          <w:w w:val="105"/>
        </w:rPr>
        <w:t>TS)</w:t>
      </w:r>
    </w:p>
    <w:p w14:paraId="307E3CA2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40"/>
        <w:ind w:left="690" w:right="0"/>
        <w:jc w:val="left"/>
      </w:pPr>
      <w:r>
        <w:t>A</w:t>
      </w:r>
      <w:r>
        <w:rPr>
          <w:spacing w:val="-4"/>
        </w:rPr>
        <w:t>l</w:t>
      </w:r>
      <w:r>
        <w:t>tro</w:t>
      </w:r>
    </w:p>
    <w:p w14:paraId="75E8EA71" w14:textId="77777777" w:rsidR="002A66D2" w:rsidRDefault="002A66D2" w:rsidP="002A66D2">
      <w:pPr>
        <w:pStyle w:val="Corpotesto"/>
        <w:widowControl w:val="0"/>
        <w:numPr>
          <w:ilvl w:val="1"/>
          <w:numId w:val="13"/>
        </w:numPr>
        <w:tabs>
          <w:tab w:val="left" w:pos="690"/>
        </w:tabs>
        <w:kinsoku w:val="0"/>
        <w:overflowPunct w:val="0"/>
        <w:autoSpaceDE w:val="0"/>
        <w:autoSpaceDN w:val="0"/>
        <w:adjustRightInd w:val="0"/>
        <w:spacing w:before="40"/>
        <w:ind w:left="690" w:right="0"/>
        <w:jc w:val="left"/>
        <w:sectPr w:rsidR="002A66D2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542" w:space="40"/>
            <w:col w:w="5625"/>
          </w:cols>
          <w:noEndnote/>
        </w:sectPr>
      </w:pPr>
    </w:p>
    <w:p w14:paraId="0376D7DB" w14:textId="77777777" w:rsidR="002A66D2" w:rsidRDefault="002A66D2">
      <w:pPr>
        <w:kinsoku w:val="0"/>
        <w:overflowPunct w:val="0"/>
        <w:spacing w:before="2" w:line="100" w:lineRule="exact"/>
        <w:rPr>
          <w:sz w:val="10"/>
          <w:szCs w:val="1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3939D7C" wp14:editId="510D447C">
                <wp:simplePos x="0" y="0"/>
                <wp:positionH relativeFrom="page">
                  <wp:posOffset>712470</wp:posOffset>
                </wp:positionH>
                <wp:positionV relativeFrom="page">
                  <wp:posOffset>267335</wp:posOffset>
                </wp:positionV>
                <wp:extent cx="6135370" cy="7272020"/>
                <wp:effectExtent l="0" t="0" r="0" b="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7272020"/>
                          <a:chOff x="1122" y="421"/>
                          <a:chExt cx="9662" cy="1145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5947" y="427"/>
                            <a:ext cx="20" cy="11441"/>
                          </a:xfrm>
                          <a:custGeom>
                            <a:avLst/>
                            <a:gdLst>
                              <a:gd name="T0" fmla="*/ 0 w 20"/>
                              <a:gd name="T1" fmla="*/ 11440 h 11441"/>
                              <a:gd name="T2" fmla="*/ 0 w 20"/>
                              <a:gd name="T3" fmla="*/ 0 h 11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441">
                                <a:moveTo>
                                  <a:pt x="0" y="114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127" y="1015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127" y="6292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127" y="8352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448CDC53" id="Group 26" o:spid="_x0000_s1026" style="position:absolute;margin-left:56.1pt;margin-top:21.05pt;width:483.1pt;height:572.6pt;z-index:-251651072;mso-position-horizontal-relative:page;mso-position-vertical-relative:page" coordorigin="1122,421" coordsize="9662,1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" o:allowincell="f">
                <v:shape id="Freeform 27" o:spid="_x0000_s1027" style="position:absolute;left:5947;top:427;width:20;height:11441;visibility:visible;mso-wrap-style:square;v-text-anchor:top" coordsize="20,11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" path="m,11440l,e" filled="f" strokeweight=".20458mm">
                  <v:path arrowok="t" o:connecttype="custom" o:connectlocs="0,11440;0,0" o:connectangles="0,0"/>
                </v:shape>
                <v:shape id="Freeform 28" o:spid="_x0000_s1028" style="position:absolute;left:1127;top:1015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" path="m,l9650,e" filled="f" strokeweight=".20458mm">
                  <v:path arrowok="t" o:connecttype="custom" o:connectlocs="0,0;9650,0" o:connectangles="0,0"/>
                </v:shape>
                <v:shape id="Freeform 29" o:spid="_x0000_s1029" style="position:absolute;left:1127;top:6292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" path="m,l9650,e" filled="f" strokeweight=".20458mm">
                  <v:path arrowok="t" o:connecttype="custom" o:connectlocs="0,0;9650,0" o:connectangles="0,0"/>
                </v:shape>
                <v:shape id="Freeform 30" o:spid="_x0000_s1030" style="position:absolute;left:1127;top:8352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" path="m,l9650,e" filled="f" strokeweight=".58pt">
                  <v:path arrowok="t" o:connecttype="custom" o:connectlocs="0,0;9650,0" o:connectangles="0,0"/>
                </v:shape>
                <w10:wrap anchorx="page" anchory="page"/>
              </v:group>
            </w:pict>
          </mc:Fallback>
        </mc:AlternateContent>
      </w:r>
    </w:p>
    <w:p w14:paraId="0143A821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B95BCFA" w14:textId="77777777" w:rsidR="002A66D2" w:rsidRDefault="002A66D2" w:rsidP="002A66D2">
      <w:pPr>
        <w:kinsoku w:val="0"/>
        <w:overflowPunct w:val="0"/>
        <w:spacing w:before="61" w:line="255" w:lineRule="auto"/>
        <w:ind w:right="299"/>
        <w:jc w:val="both"/>
      </w:pPr>
      <w:r>
        <w:rPr>
          <w:w w:val="85"/>
        </w:rPr>
        <w:lastRenderedPageBreak/>
        <w:t>SE</w:t>
      </w:r>
      <w:r>
        <w:rPr>
          <w:spacing w:val="-9"/>
          <w:w w:val="85"/>
        </w:rPr>
        <w:t xml:space="preserve"> </w:t>
      </w:r>
      <w:r>
        <w:rPr>
          <w:w w:val="85"/>
        </w:rPr>
        <w:t>HAI</w:t>
      </w:r>
      <w:r>
        <w:rPr>
          <w:spacing w:val="-5"/>
          <w:w w:val="85"/>
        </w:rPr>
        <w:t xml:space="preserve"> </w:t>
      </w:r>
      <w:r>
        <w:rPr>
          <w:w w:val="85"/>
        </w:rPr>
        <w:t>FR</w:t>
      </w:r>
      <w:r>
        <w:rPr>
          <w:spacing w:val="-3"/>
          <w:w w:val="85"/>
        </w:rPr>
        <w:t>E</w:t>
      </w:r>
      <w:r>
        <w:rPr>
          <w:w w:val="85"/>
        </w:rPr>
        <w:t>QUEN</w:t>
      </w:r>
      <w:r>
        <w:rPr>
          <w:spacing w:val="-3"/>
          <w:w w:val="85"/>
        </w:rPr>
        <w:t>T</w:t>
      </w:r>
      <w:r>
        <w:rPr>
          <w:w w:val="85"/>
        </w:rPr>
        <w:t>ATO</w:t>
      </w:r>
      <w:r>
        <w:rPr>
          <w:spacing w:val="-6"/>
          <w:w w:val="85"/>
        </w:rPr>
        <w:t xml:space="preserve"> </w:t>
      </w:r>
      <w:r>
        <w:rPr>
          <w:spacing w:val="-3"/>
          <w:w w:val="85"/>
        </w:rPr>
        <w:t>A</w:t>
      </w:r>
      <w:r>
        <w:rPr>
          <w:w w:val="85"/>
        </w:rPr>
        <w:t>L</w:t>
      </w:r>
      <w:r>
        <w:rPr>
          <w:spacing w:val="-3"/>
          <w:w w:val="85"/>
        </w:rPr>
        <w:t>T</w:t>
      </w:r>
      <w:r>
        <w:rPr>
          <w:w w:val="85"/>
        </w:rPr>
        <w:t>RI</w:t>
      </w:r>
      <w:r>
        <w:rPr>
          <w:spacing w:val="-8"/>
          <w:w w:val="85"/>
        </w:rPr>
        <w:t xml:space="preserve"> </w:t>
      </w:r>
      <w:r>
        <w:rPr>
          <w:spacing w:val="2"/>
          <w:w w:val="85"/>
        </w:rPr>
        <w:t>C</w:t>
      </w:r>
      <w:r>
        <w:rPr>
          <w:w w:val="85"/>
        </w:rPr>
        <w:t>ORSI</w:t>
      </w:r>
      <w:r>
        <w:rPr>
          <w:spacing w:val="-8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>X</w:t>
      </w:r>
      <w:r>
        <w:rPr>
          <w:w w:val="85"/>
        </w:rPr>
        <w:t>T</w:t>
      </w:r>
      <w:r>
        <w:rPr>
          <w:spacing w:val="1"/>
          <w:w w:val="85"/>
        </w:rPr>
        <w:t>R</w:t>
      </w:r>
      <w:r>
        <w:rPr>
          <w:w w:val="85"/>
        </w:rPr>
        <w:t>A</w:t>
      </w:r>
      <w:r>
        <w:rPr>
          <w:spacing w:val="-8"/>
          <w:w w:val="85"/>
        </w:rPr>
        <w:t xml:space="preserve"> </w:t>
      </w:r>
      <w:r>
        <w:rPr>
          <w:spacing w:val="1"/>
          <w:w w:val="85"/>
        </w:rPr>
        <w:t>S</w:t>
      </w:r>
      <w:r>
        <w:rPr>
          <w:w w:val="85"/>
        </w:rPr>
        <w:t>CO</w:t>
      </w:r>
      <w:r>
        <w:rPr>
          <w:spacing w:val="-4"/>
          <w:w w:val="85"/>
        </w:rPr>
        <w:t>L</w:t>
      </w:r>
      <w:r>
        <w:rPr>
          <w:w w:val="85"/>
        </w:rPr>
        <w:t>A</w:t>
      </w:r>
      <w:r>
        <w:rPr>
          <w:spacing w:val="1"/>
          <w:w w:val="85"/>
        </w:rPr>
        <w:t>S</w:t>
      </w:r>
      <w:r>
        <w:rPr>
          <w:w w:val="85"/>
        </w:rPr>
        <w:t>TICI</w:t>
      </w:r>
      <w:r>
        <w:rPr>
          <w:spacing w:val="-8"/>
          <w:w w:val="85"/>
        </w:rPr>
        <w:t xml:space="preserve"> </w:t>
      </w:r>
      <w:r>
        <w:rPr>
          <w:w w:val="85"/>
        </w:rPr>
        <w:t>I</w:t>
      </w:r>
      <w:r>
        <w:rPr>
          <w:spacing w:val="1"/>
          <w:w w:val="85"/>
        </w:rPr>
        <w:t>N</w:t>
      </w:r>
      <w:r>
        <w:rPr>
          <w:spacing w:val="-3"/>
          <w:w w:val="85"/>
        </w:rPr>
        <w:t>D</w:t>
      </w:r>
      <w:r>
        <w:rPr>
          <w:w w:val="85"/>
        </w:rPr>
        <w:t>IC</w:t>
      </w:r>
      <w:r>
        <w:rPr>
          <w:spacing w:val="1"/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22"/>
          <w:w w:val="85"/>
          <w:sz w:val="30"/>
          <w:szCs w:val="30"/>
        </w:rPr>
        <w:t xml:space="preserve"> </w:t>
      </w:r>
      <w:r>
        <w:rPr>
          <w:w w:val="85"/>
        </w:rPr>
        <w:t>PER</w:t>
      </w:r>
      <w:r>
        <w:rPr>
          <w:spacing w:val="-9"/>
          <w:w w:val="85"/>
        </w:rPr>
        <w:t xml:space="preserve"> </w:t>
      </w:r>
      <w:r>
        <w:rPr>
          <w:w w:val="85"/>
        </w:rPr>
        <w:t>OGNUNO</w:t>
      </w:r>
      <w:r>
        <w:rPr>
          <w:spacing w:val="-8"/>
          <w:w w:val="85"/>
        </w:rPr>
        <w:t xml:space="preserve"> </w:t>
      </w:r>
      <w:r>
        <w:rPr>
          <w:w w:val="85"/>
        </w:rPr>
        <w:t>DE</w:t>
      </w:r>
      <w:r>
        <w:rPr>
          <w:spacing w:val="2"/>
          <w:w w:val="85"/>
        </w:rPr>
        <w:t>G</w:t>
      </w:r>
      <w:r>
        <w:rPr>
          <w:w w:val="85"/>
        </w:rPr>
        <w:t>LI</w:t>
      </w:r>
      <w:r>
        <w:rPr>
          <w:spacing w:val="-10"/>
          <w:w w:val="85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>L</w:t>
      </w:r>
      <w:r>
        <w:rPr>
          <w:w w:val="85"/>
        </w:rPr>
        <w:t>TRI</w:t>
      </w:r>
      <w:r>
        <w:rPr>
          <w:w w:val="79"/>
        </w:rPr>
        <w:t xml:space="preserve"> </w:t>
      </w:r>
      <w:r>
        <w:rPr>
          <w:w w:val="85"/>
        </w:rPr>
        <w:t>CORSI</w:t>
      </w:r>
      <w:r>
        <w:rPr>
          <w:spacing w:val="23"/>
          <w:w w:val="85"/>
        </w:rPr>
        <w:t xml:space="preserve"> </w:t>
      </w:r>
      <w:r>
        <w:rPr>
          <w:spacing w:val="2"/>
          <w:w w:val="85"/>
        </w:rPr>
        <w:t>F</w:t>
      </w:r>
      <w:r>
        <w:rPr>
          <w:w w:val="85"/>
        </w:rPr>
        <w:t>R</w:t>
      </w:r>
      <w:r>
        <w:rPr>
          <w:spacing w:val="-3"/>
          <w:w w:val="85"/>
        </w:rPr>
        <w:t>E</w:t>
      </w:r>
      <w:r>
        <w:rPr>
          <w:w w:val="85"/>
        </w:rPr>
        <w:t>QUE</w:t>
      </w:r>
      <w:r>
        <w:rPr>
          <w:spacing w:val="-2"/>
          <w:w w:val="85"/>
        </w:rPr>
        <w:t>N</w:t>
      </w:r>
      <w:r>
        <w:rPr>
          <w:w w:val="85"/>
        </w:rPr>
        <w:t>TAT</w:t>
      </w:r>
      <w:r>
        <w:rPr>
          <w:spacing w:val="1"/>
          <w:w w:val="85"/>
        </w:rPr>
        <w:t>I</w:t>
      </w:r>
      <w:r>
        <w:rPr>
          <w:w w:val="85"/>
          <w:sz w:val="30"/>
          <w:szCs w:val="30"/>
        </w:rPr>
        <w:t>,</w:t>
      </w:r>
      <w:r>
        <w:rPr>
          <w:spacing w:val="9"/>
          <w:w w:val="85"/>
          <w:sz w:val="30"/>
          <w:szCs w:val="30"/>
        </w:rPr>
        <w:t xml:space="preserve"> </w:t>
      </w:r>
      <w:r>
        <w:rPr>
          <w:spacing w:val="-3"/>
          <w:w w:val="85"/>
        </w:rPr>
        <w:t>A</w:t>
      </w:r>
      <w:r>
        <w:rPr>
          <w:w w:val="85"/>
        </w:rPr>
        <w:t>N</w:t>
      </w:r>
      <w:r>
        <w:rPr>
          <w:spacing w:val="1"/>
          <w:w w:val="85"/>
        </w:rPr>
        <w:t>N</w:t>
      </w:r>
      <w:r>
        <w:rPr>
          <w:spacing w:val="-1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9"/>
          <w:w w:val="85"/>
          <w:sz w:val="30"/>
          <w:szCs w:val="30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>R</w:t>
      </w:r>
      <w:r>
        <w:rPr>
          <w:spacing w:val="-2"/>
          <w:w w:val="85"/>
        </w:rPr>
        <w:t>G</w:t>
      </w:r>
      <w:r>
        <w:rPr>
          <w:w w:val="85"/>
        </w:rPr>
        <w:t>OMENT</w:t>
      </w:r>
      <w:r>
        <w:rPr>
          <w:spacing w:val="1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9"/>
          <w:w w:val="85"/>
          <w:sz w:val="30"/>
          <w:szCs w:val="30"/>
        </w:rPr>
        <w:t xml:space="preserve"> </w:t>
      </w:r>
      <w:r>
        <w:rPr>
          <w:spacing w:val="-4"/>
          <w:w w:val="85"/>
        </w:rPr>
        <w:t>M</w:t>
      </w:r>
      <w:r>
        <w:rPr>
          <w:w w:val="85"/>
        </w:rPr>
        <w:t>O</w:t>
      </w:r>
      <w:r>
        <w:rPr>
          <w:spacing w:val="1"/>
          <w:w w:val="85"/>
        </w:rPr>
        <w:t>N</w:t>
      </w:r>
      <w:r>
        <w:rPr>
          <w:w w:val="85"/>
        </w:rPr>
        <w:t>TE</w:t>
      </w:r>
      <w:r>
        <w:rPr>
          <w:spacing w:val="21"/>
          <w:w w:val="85"/>
        </w:rPr>
        <w:t xml:space="preserve"> </w:t>
      </w:r>
      <w:r>
        <w:rPr>
          <w:spacing w:val="2"/>
          <w:w w:val="85"/>
        </w:rPr>
        <w:t>O</w:t>
      </w:r>
      <w:r>
        <w:rPr>
          <w:w w:val="85"/>
        </w:rPr>
        <w:t>R</w:t>
      </w:r>
      <w:r>
        <w:rPr>
          <w:spacing w:val="-2"/>
          <w:w w:val="85"/>
        </w:rPr>
        <w:t>E</w:t>
      </w:r>
      <w:r>
        <w:rPr>
          <w:w w:val="85"/>
          <w:sz w:val="30"/>
          <w:szCs w:val="30"/>
        </w:rPr>
        <w:t>,</w:t>
      </w:r>
      <w:r>
        <w:rPr>
          <w:spacing w:val="8"/>
          <w:w w:val="85"/>
          <w:sz w:val="30"/>
          <w:szCs w:val="30"/>
        </w:rPr>
        <w:t xml:space="preserve"> </w:t>
      </w:r>
      <w:r>
        <w:rPr>
          <w:w w:val="85"/>
        </w:rPr>
        <w:t>TIPO</w:t>
      </w:r>
      <w:r>
        <w:rPr>
          <w:spacing w:val="23"/>
          <w:w w:val="85"/>
        </w:rPr>
        <w:t xml:space="preserve"> </w:t>
      </w:r>
      <w:r>
        <w:rPr>
          <w:w w:val="85"/>
        </w:rPr>
        <w:t>CERTI</w:t>
      </w:r>
      <w:r>
        <w:rPr>
          <w:spacing w:val="-3"/>
          <w:w w:val="85"/>
        </w:rPr>
        <w:t>FI</w:t>
      </w:r>
      <w:r>
        <w:rPr>
          <w:w w:val="85"/>
        </w:rPr>
        <w:t>CA</w:t>
      </w:r>
      <w:r>
        <w:rPr>
          <w:spacing w:val="2"/>
          <w:w w:val="85"/>
        </w:rPr>
        <w:t>Z</w:t>
      </w:r>
      <w:r>
        <w:rPr>
          <w:w w:val="85"/>
        </w:rPr>
        <w:t>IONE</w:t>
      </w:r>
    </w:p>
    <w:p w14:paraId="5A7F8522" w14:textId="77777777" w:rsidR="002A66D2" w:rsidRDefault="002A66D2" w:rsidP="002A66D2">
      <w:pPr>
        <w:kinsoku w:val="0"/>
        <w:overflowPunct w:val="0"/>
        <w:spacing w:line="344" w:lineRule="exact"/>
        <w:ind w:left="930" w:right="215" w:hanging="930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6923452D" w14:textId="77777777" w:rsidR="002A66D2" w:rsidRDefault="002A66D2" w:rsidP="002A66D2">
      <w:pPr>
        <w:kinsoku w:val="0"/>
        <w:overflowPunct w:val="0"/>
        <w:spacing w:before="22"/>
        <w:ind w:left="930" w:right="215" w:hanging="930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0921AD03" w14:textId="77777777" w:rsidR="002A66D2" w:rsidRDefault="002A66D2" w:rsidP="002A66D2">
      <w:pPr>
        <w:kinsoku w:val="0"/>
        <w:overflowPunct w:val="0"/>
        <w:spacing w:before="20"/>
        <w:ind w:left="930" w:right="215" w:hanging="930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6BF70183" w14:textId="77777777" w:rsidR="002A66D2" w:rsidRDefault="002A66D2" w:rsidP="002A66D2">
      <w:pPr>
        <w:kinsoku w:val="0"/>
        <w:overflowPunct w:val="0"/>
        <w:spacing w:before="22"/>
        <w:ind w:left="930" w:right="215" w:hanging="930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7E01EBFB" w14:textId="77777777" w:rsidR="002A66D2" w:rsidRDefault="002A66D2" w:rsidP="002A66D2">
      <w:pPr>
        <w:kinsoku w:val="0"/>
        <w:overflowPunct w:val="0"/>
        <w:spacing w:before="22"/>
        <w:ind w:left="930" w:hanging="930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2AC703E1" w14:textId="77777777" w:rsidR="002A66D2" w:rsidRDefault="002A66D2">
      <w:pPr>
        <w:kinsoku w:val="0"/>
        <w:overflowPunct w:val="0"/>
        <w:spacing w:before="22"/>
        <w:ind w:left="710"/>
        <w:jc w:val="center"/>
        <w:rPr>
          <w:sz w:val="30"/>
          <w:szCs w:val="30"/>
        </w:rPr>
        <w:sectPr w:rsidR="002A66D2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2FECA6C8" w14:textId="77777777" w:rsidR="002A66D2" w:rsidRDefault="002A66D2">
      <w:pPr>
        <w:pStyle w:val="Titolo3"/>
        <w:kinsoku w:val="0"/>
        <w:overflowPunct w:val="0"/>
        <w:spacing w:before="65"/>
        <w:ind w:left="1775"/>
      </w:pPr>
      <w:r>
        <w:lastRenderedPageBreak/>
        <w:t>SEZIO</w:t>
      </w:r>
      <w:r>
        <w:rPr>
          <w:spacing w:val="1"/>
        </w:rPr>
        <w:t>N</w:t>
      </w:r>
      <w:r>
        <w:t>E</w:t>
      </w:r>
      <w:r>
        <w:rPr>
          <w:spacing w:val="-23"/>
        </w:rPr>
        <w:t xml:space="preserve"> </w:t>
      </w:r>
      <w:r>
        <w:t>4</w:t>
      </w:r>
      <w:r>
        <w:rPr>
          <w:spacing w:val="-23"/>
        </w:rPr>
        <w:t xml:space="preserve"> </w:t>
      </w:r>
      <w:r>
        <w:t>-</w:t>
      </w:r>
      <w:r>
        <w:rPr>
          <w:spacing w:val="-21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2"/>
        </w:rPr>
        <w:t>R</w:t>
      </w:r>
      <w:r>
        <w:rPr>
          <w:spacing w:val="-3"/>
        </w:rPr>
        <w:t>T</w:t>
      </w:r>
      <w:r>
        <w:t>I</w:t>
      </w:r>
      <w:r>
        <w:rPr>
          <w:spacing w:val="2"/>
        </w:rPr>
        <w:t>F</w:t>
      </w:r>
      <w:r>
        <w:t>ICAZI</w:t>
      </w:r>
      <w:r>
        <w:rPr>
          <w:spacing w:val="2"/>
        </w:rPr>
        <w:t>O</w:t>
      </w:r>
      <w:r>
        <w:t>NI</w:t>
      </w:r>
      <w:r>
        <w:rPr>
          <w:spacing w:val="-21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1"/>
        </w:rPr>
        <w:t>N</w:t>
      </w:r>
      <w:r>
        <w:t>GU</w:t>
      </w:r>
      <w:r>
        <w:rPr>
          <w:spacing w:val="-3"/>
        </w:rPr>
        <w:t>I</w:t>
      </w:r>
      <w:r>
        <w:rPr>
          <w:spacing w:val="2"/>
        </w:rPr>
        <w:t>S</w:t>
      </w:r>
      <w:r>
        <w:t>TIC</w:t>
      </w:r>
      <w:r>
        <w:rPr>
          <w:spacing w:val="2"/>
        </w:rPr>
        <w:t>H</w:t>
      </w:r>
      <w:r>
        <w:t>E</w:t>
      </w:r>
      <w:r>
        <w:rPr>
          <w:spacing w:val="-24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rPr>
          <w:spacing w:val="3"/>
        </w:rPr>
        <w:t>I</w:t>
      </w:r>
      <w:r>
        <w:rPr>
          <w:spacing w:val="-3"/>
        </w:rPr>
        <w:t>N</w:t>
      </w:r>
      <w:r>
        <w:t>FO</w:t>
      </w:r>
      <w:r>
        <w:rPr>
          <w:spacing w:val="4"/>
        </w:rPr>
        <w:t>R</w:t>
      </w:r>
      <w:r>
        <w:rPr>
          <w:spacing w:val="-2"/>
        </w:rPr>
        <w:t>M</w:t>
      </w:r>
      <w:r>
        <w:rPr>
          <w:spacing w:val="4"/>
        </w:rPr>
        <w:t>A</w:t>
      </w:r>
      <w:r>
        <w:rPr>
          <w:spacing w:val="-3"/>
        </w:rPr>
        <w:t>T</w:t>
      </w:r>
      <w:r>
        <w:t>I</w:t>
      </w:r>
      <w:r>
        <w:rPr>
          <w:spacing w:val="1"/>
        </w:rPr>
        <w:t>C</w:t>
      </w:r>
      <w:r>
        <w:t>HE</w:t>
      </w:r>
    </w:p>
    <w:p w14:paraId="24C70A8B" w14:textId="77777777" w:rsidR="002A66D2" w:rsidRDefault="002A66D2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02EC3FB5" w14:textId="77777777" w:rsidR="002A66D2" w:rsidRDefault="002A66D2">
      <w:pPr>
        <w:kinsoku w:val="0"/>
        <w:overflowPunct w:val="0"/>
        <w:spacing w:line="267" w:lineRule="auto"/>
        <w:ind w:left="4508" w:right="477" w:hanging="4016"/>
        <w:rPr>
          <w:sz w:val="27"/>
          <w:szCs w:val="27"/>
        </w:rPr>
      </w:pPr>
      <w:r>
        <w:rPr>
          <w:spacing w:val="-3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l</w:t>
      </w:r>
      <w:r>
        <w:rPr>
          <w:spacing w:val="12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qu</w:t>
      </w:r>
      <w:r>
        <w:rPr>
          <w:spacing w:val="-3"/>
          <w:w w:val="110"/>
          <w:sz w:val="27"/>
          <w:szCs w:val="27"/>
        </w:rPr>
        <w:t>e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ta</w:t>
      </w:r>
      <w:r>
        <w:rPr>
          <w:spacing w:val="8"/>
          <w:w w:val="110"/>
          <w:sz w:val="27"/>
          <w:szCs w:val="27"/>
        </w:rPr>
        <w:t xml:space="preserve"> </w:t>
      </w:r>
      <w:r>
        <w:rPr>
          <w:spacing w:val="5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ez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one</w:t>
      </w:r>
      <w:r>
        <w:rPr>
          <w:spacing w:val="8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nd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care</w:t>
      </w:r>
      <w:r>
        <w:rPr>
          <w:spacing w:val="12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’e</w:t>
      </w:r>
      <w:r>
        <w:rPr>
          <w:spacing w:val="2"/>
          <w:w w:val="110"/>
          <w:sz w:val="27"/>
          <w:szCs w:val="27"/>
        </w:rPr>
        <w:t>v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ntu</w:t>
      </w:r>
      <w:r>
        <w:rPr>
          <w:spacing w:val="-3"/>
          <w:w w:val="110"/>
          <w:sz w:val="27"/>
          <w:szCs w:val="27"/>
        </w:rPr>
        <w:t>a</w:t>
      </w:r>
      <w:r>
        <w:rPr>
          <w:spacing w:val="4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e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p</w:t>
      </w:r>
      <w:r>
        <w:rPr>
          <w:w w:val="110"/>
          <w:sz w:val="27"/>
          <w:szCs w:val="27"/>
        </w:rPr>
        <w:t>o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ses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o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di</w:t>
      </w:r>
      <w:r>
        <w:rPr>
          <w:spacing w:val="13"/>
          <w:w w:val="110"/>
          <w:sz w:val="27"/>
          <w:szCs w:val="27"/>
        </w:rPr>
        <w:t xml:space="preserve"> </w:t>
      </w:r>
      <w:r>
        <w:rPr>
          <w:spacing w:val="2"/>
          <w:w w:val="110"/>
          <w:sz w:val="27"/>
          <w:szCs w:val="27"/>
        </w:rPr>
        <w:t>c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rt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fica</w:t>
      </w:r>
      <w:r>
        <w:rPr>
          <w:spacing w:val="2"/>
          <w:w w:val="110"/>
          <w:sz w:val="27"/>
          <w:szCs w:val="27"/>
        </w:rPr>
        <w:t>z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oni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nformat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</w:t>
      </w:r>
      <w:r>
        <w:rPr>
          <w:spacing w:val="1"/>
          <w:w w:val="110"/>
          <w:sz w:val="27"/>
          <w:szCs w:val="27"/>
        </w:rPr>
        <w:t>h</w:t>
      </w:r>
      <w:r>
        <w:rPr>
          <w:w w:val="110"/>
          <w:sz w:val="27"/>
          <w:szCs w:val="27"/>
        </w:rPr>
        <w:t>e</w:t>
      </w:r>
      <w:r>
        <w:rPr>
          <w:spacing w:val="12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e</w:t>
      </w:r>
      <w:r>
        <w:rPr>
          <w:w w:val="116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inguist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che</w:t>
      </w:r>
    </w:p>
    <w:p w14:paraId="3C54A1A0" w14:textId="77777777" w:rsidR="002A66D2" w:rsidRDefault="002A66D2">
      <w:pPr>
        <w:kinsoku w:val="0"/>
        <w:overflowPunct w:val="0"/>
        <w:spacing w:before="2" w:line="170" w:lineRule="exact"/>
        <w:rPr>
          <w:sz w:val="17"/>
          <w:szCs w:val="17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552"/>
        <w:gridCol w:w="1984"/>
        <w:gridCol w:w="2693"/>
      </w:tblGrid>
      <w:tr w:rsidR="002A66D2" w14:paraId="006D7A09" w14:textId="77777777" w:rsidTr="00C058A7">
        <w:trPr>
          <w:trHeight w:hRule="exact" w:val="883"/>
        </w:trPr>
        <w:tc>
          <w:tcPr>
            <w:tcW w:w="1984" w:type="dxa"/>
          </w:tcPr>
          <w:p w14:paraId="15C94AAD" w14:textId="77777777" w:rsidR="002A66D2" w:rsidRDefault="002A66D2">
            <w:pPr>
              <w:pStyle w:val="TableParagraph"/>
              <w:kinsoku w:val="0"/>
              <w:overflowPunct w:val="0"/>
              <w:spacing w:before="4" w:line="292" w:lineRule="exact"/>
              <w:ind w:left="96" w:right="89"/>
              <w:jc w:val="center"/>
            </w:pPr>
            <w:r>
              <w:rPr>
                <w:spacing w:val="2"/>
                <w:w w:val="115"/>
              </w:rPr>
              <w:t>S</w:t>
            </w:r>
            <w:r>
              <w:rPr>
                <w:w w:val="115"/>
              </w:rPr>
              <w:t>ei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po</w:t>
            </w:r>
            <w:r>
              <w:rPr>
                <w:spacing w:val="-3"/>
                <w:w w:val="115"/>
              </w:rPr>
              <w:t>s</w:t>
            </w:r>
            <w:r>
              <w:rPr>
                <w:w w:val="115"/>
              </w:rPr>
              <w:t>ses</w:t>
            </w:r>
            <w:r>
              <w:rPr>
                <w:spacing w:val="-3"/>
                <w:w w:val="115"/>
              </w:rPr>
              <w:t>s</w:t>
            </w:r>
            <w:r>
              <w:rPr>
                <w:w w:val="115"/>
              </w:rPr>
              <w:t>o</w:t>
            </w:r>
            <w:r>
              <w:rPr>
                <w:spacing w:val="-1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w w:val="102"/>
              </w:rPr>
              <w:t xml:space="preserve"> </w:t>
            </w:r>
            <w:r>
              <w:rPr>
                <w:w w:val="115"/>
              </w:rPr>
              <w:t>cer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if</w:t>
            </w:r>
            <w:r>
              <w:rPr>
                <w:spacing w:val="-5"/>
                <w:w w:val="115"/>
              </w:rPr>
              <w:t>i</w:t>
            </w:r>
            <w:r>
              <w:rPr>
                <w:spacing w:val="-3"/>
                <w:w w:val="115"/>
              </w:rPr>
              <w:t>c</w:t>
            </w:r>
            <w:r>
              <w:rPr>
                <w:spacing w:val="1"/>
                <w:w w:val="115"/>
              </w:rPr>
              <w:t>a</w:t>
            </w:r>
            <w:r>
              <w:rPr>
                <w:spacing w:val="-3"/>
                <w:w w:val="115"/>
              </w:rPr>
              <w:t>z</w:t>
            </w:r>
            <w:r>
              <w:rPr>
                <w:spacing w:val="1"/>
                <w:w w:val="115"/>
              </w:rPr>
              <w:t>i</w:t>
            </w:r>
            <w:r>
              <w:rPr>
                <w:spacing w:val="-3"/>
                <w:w w:val="115"/>
              </w:rPr>
              <w:t>o</w:t>
            </w:r>
            <w:r>
              <w:rPr>
                <w:w w:val="115"/>
              </w:rPr>
              <w:t>ni</w:t>
            </w:r>
            <w:r>
              <w:rPr>
                <w:w w:val="102"/>
              </w:rPr>
              <w:t xml:space="preserve"> </w:t>
            </w:r>
            <w:r>
              <w:t>L</w:t>
            </w:r>
            <w:r>
              <w:rPr>
                <w:spacing w:val="-3"/>
              </w:rPr>
              <w:t>I</w:t>
            </w:r>
            <w:r>
              <w:rPr>
                <w:spacing w:val="1"/>
              </w:rPr>
              <w:t>N</w:t>
            </w:r>
            <w:r>
              <w:rPr>
                <w:spacing w:val="-4"/>
              </w:rPr>
              <w:t>G</w:t>
            </w:r>
            <w:r>
              <w:rPr>
                <w:spacing w:val="1"/>
              </w:rPr>
              <w:t>U</w:t>
            </w:r>
            <w:r>
              <w:rPr>
                <w:spacing w:val="-3"/>
              </w:rPr>
              <w:t>I</w:t>
            </w:r>
            <w:r>
              <w:t>STIC</w:t>
            </w:r>
            <w:r>
              <w:rPr>
                <w:spacing w:val="-2"/>
              </w:rPr>
              <w:t>H</w:t>
            </w:r>
            <w:r>
              <w:t>E?</w:t>
            </w:r>
          </w:p>
        </w:tc>
        <w:tc>
          <w:tcPr>
            <w:tcW w:w="2552" w:type="dxa"/>
          </w:tcPr>
          <w:p w14:paraId="66428744" w14:textId="77777777" w:rsidR="002A66D2" w:rsidRDefault="002A66D2">
            <w:pPr>
              <w:pStyle w:val="TableParagraph"/>
              <w:kinsoku w:val="0"/>
              <w:overflowPunct w:val="0"/>
              <w:spacing w:before="9" w:line="170" w:lineRule="exact"/>
              <w:rPr>
                <w:sz w:val="17"/>
                <w:szCs w:val="17"/>
              </w:rPr>
            </w:pPr>
          </w:p>
          <w:p w14:paraId="214C334A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9"/>
              <w:contextualSpacing w:val="0"/>
            </w:pPr>
            <w:r>
              <w:rPr>
                <w:w w:val="90"/>
              </w:rPr>
              <w:t>SI</w:t>
            </w:r>
          </w:p>
          <w:p w14:paraId="035873D4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58" w:hanging="195"/>
              <w:contextualSpacing w:val="0"/>
            </w:pPr>
            <w:r>
              <w:rPr>
                <w:w w:val="105"/>
              </w:rPr>
              <w:t>NO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spacing w:val="-4"/>
                <w:w w:val="105"/>
              </w:rPr>
              <w:t>s</w:t>
            </w:r>
            <w:r>
              <w:rPr>
                <w:w w:val="105"/>
              </w:rPr>
              <w:t>altare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4"/>
                <w:w w:val="105"/>
              </w:rPr>
              <w:t>l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</w:t>
            </w:r>
            <w:r>
              <w:rPr>
                <w:spacing w:val="-3"/>
                <w:w w:val="105"/>
              </w:rPr>
              <w:t>e</w:t>
            </w:r>
            <w:r>
              <w:rPr>
                <w:w w:val="105"/>
              </w:rPr>
              <w:t>z.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</w:t>
            </w:r>
            <w:r>
              <w:rPr>
                <w:w w:val="105"/>
              </w:rPr>
              <w:t>)</w:t>
            </w:r>
          </w:p>
        </w:tc>
        <w:tc>
          <w:tcPr>
            <w:tcW w:w="1984" w:type="dxa"/>
          </w:tcPr>
          <w:p w14:paraId="73604C9A" w14:textId="77777777" w:rsidR="002A66D2" w:rsidRDefault="002A66D2">
            <w:pPr>
              <w:pStyle w:val="TableParagraph"/>
              <w:kinsoku w:val="0"/>
              <w:overflowPunct w:val="0"/>
              <w:spacing w:before="4" w:line="292" w:lineRule="exact"/>
              <w:ind w:left="80" w:right="79" w:hanging="1"/>
              <w:jc w:val="center"/>
            </w:pPr>
            <w:r>
              <w:rPr>
                <w:spacing w:val="2"/>
                <w:w w:val="110"/>
              </w:rPr>
              <w:t>S</w:t>
            </w:r>
            <w:r>
              <w:rPr>
                <w:w w:val="110"/>
              </w:rPr>
              <w:t>ei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po</w:t>
            </w:r>
            <w:r>
              <w:rPr>
                <w:spacing w:val="-2"/>
                <w:w w:val="110"/>
              </w:rPr>
              <w:t>s</w:t>
            </w:r>
            <w:r>
              <w:rPr>
                <w:w w:val="110"/>
              </w:rPr>
              <w:t>ses</w:t>
            </w:r>
            <w:r>
              <w:rPr>
                <w:spacing w:val="-2"/>
                <w:w w:val="110"/>
              </w:rPr>
              <w:t>s</w:t>
            </w:r>
            <w:r>
              <w:rPr>
                <w:w w:val="110"/>
              </w:rPr>
              <w:t>o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w w:val="102"/>
              </w:rPr>
              <w:t xml:space="preserve"> </w:t>
            </w:r>
            <w:r>
              <w:rPr>
                <w:w w:val="110"/>
              </w:rPr>
              <w:t>cer</w:t>
            </w:r>
            <w:r>
              <w:rPr>
                <w:spacing w:val="1"/>
                <w:w w:val="110"/>
              </w:rPr>
              <w:t>t</w:t>
            </w:r>
            <w:r>
              <w:rPr>
                <w:w w:val="110"/>
              </w:rPr>
              <w:t>if</w:t>
            </w:r>
            <w:r>
              <w:rPr>
                <w:spacing w:val="-5"/>
                <w:w w:val="110"/>
              </w:rPr>
              <w:t>i</w:t>
            </w:r>
            <w:r>
              <w:rPr>
                <w:spacing w:val="-3"/>
                <w:w w:val="110"/>
              </w:rPr>
              <w:t>c</w:t>
            </w:r>
            <w:r>
              <w:rPr>
                <w:spacing w:val="1"/>
                <w:w w:val="110"/>
              </w:rPr>
              <w:t>a</w:t>
            </w:r>
            <w:r>
              <w:rPr>
                <w:spacing w:val="-3"/>
                <w:w w:val="110"/>
              </w:rPr>
              <w:t>z</w:t>
            </w:r>
            <w:r>
              <w:rPr>
                <w:spacing w:val="1"/>
                <w:w w:val="110"/>
              </w:rPr>
              <w:t>i</w:t>
            </w:r>
            <w:r>
              <w:rPr>
                <w:spacing w:val="-3"/>
                <w:w w:val="110"/>
              </w:rPr>
              <w:t>o</w:t>
            </w:r>
            <w:r>
              <w:rPr>
                <w:w w:val="110"/>
              </w:rPr>
              <w:t>ni</w:t>
            </w:r>
            <w:r>
              <w:rPr>
                <w:w w:val="102"/>
              </w:rPr>
              <w:t xml:space="preserve"> </w:t>
            </w:r>
            <w:r>
              <w:t>INFOR</w:t>
            </w:r>
            <w:r>
              <w:rPr>
                <w:spacing w:val="-2"/>
              </w:rPr>
              <w:t>M</w:t>
            </w:r>
            <w:r>
              <w:t>A</w:t>
            </w:r>
            <w:r>
              <w:rPr>
                <w:spacing w:val="-3"/>
              </w:rPr>
              <w:t>T</w:t>
            </w:r>
            <w:r>
              <w:t>IC</w:t>
            </w:r>
            <w:r>
              <w:rPr>
                <w:spacing w:val="-2"/>
              </w:rPr>
              <w:t>H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?</w:t>
            </w:r>
          </w:p>
        </w:tc>
        <w:tc>
          <w:tcPr>
            <w:tcW w:w="2693" w:type="dxa"/>
          </w:tcPr>
          <w:p w14:paraId="50679FD0" w14:textId="77777777" w:rsidR="002A66D2" w:rsidRDefault="002A66D2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14:paraId="326ACFBF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9"/>
              <w:contextualSpacing w:val="0"/>
            </w:pPr>
            <w:r>
              <w:rPr>
                <w:spacing w:val="-2"/>
                <w:w w:val="105"/>
              </w:rPr>
              <w:t>S</w:t>
            </w:r>
            <w:r>
              <w:rPr>
                <w:w w:val="105"/>
              </w:rPr>
              <w:t>I</w:t>
            </w:r>
          </w:p>
          <w:p w14:paraId="46B09C6A" w14:textId="77777777" w:rsidR="002A66D2" w:rsidRDefault="002A66D2" w:rsidP="002A66D2">
            <w:pPr>
              <w:pStyle w:val="Paragrafoelenco"/>
              <w:widowControl w:val="0"/>
              <w:numPr>
                <w:ilvl w:val="1"/>
                <w:numId w:val="11"/>
              </w:numPr>
              <w:tabs>
                <w:tab w:val="left" w:pos="319"/>
              </w:tabs>
              <w:kinsoku w:val="0"/>
              <w:overflowPunct w:val="0"/>
              <w:autoSpaceDE w:val="0"/>
              <w:autoSpaceDN w:val="0"/>
              <w:adjustRightInd w:val="0"/>
              <w:spacing w:before="32" w:after="0" w:line="240" w:lineRule="auto"/>
              <w:ind w:left="319"/>
              <w:contextualSpacing w:val="0"/>
            </w:pPr>
            <w:r>
              <w:rPr>
                <w:w w:val="105"/>
              </w:rPr>
              <w:t xml:space="preserve">NO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(salt</w:t>
            </w:r>
            <w:r>
              <w:rPr>
                <w:spacing w:val="-2"/>
                <w:w w:val="105"/>
              </w:rPr>
              <w:t>ar</w:t>
            </w:r>
            <w:r>
              <w:rPr>
                <w:w w:val="105"/>
              </w:rPr>
              <w:t>e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4"/>
                <w:w w:val="105"/>
              </w:rPr>
              <w:t>l</w:t>
            </w:r>
            <w:r>
              <w:rPr>
                <w:w w:val="105"/>
              </w:rPr>
              <w:t>a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se</w:t>
            </w:r>
            <w:r>
              <w:rPr>
                <w:spacing w:val="-4"/>
                <w:w w:val="105"/>
              </w:rPr>
              <w:t>z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5</w:t>
            </w:r>
            <w:r>
              <w:rPr>
                <w:w w:val="105"/>
              </w:rPr>
              <w:t>)</w:t>
            </w:r>
          </w:p>
        </w:tc>
      </w:tr>
      <w:tr w:rsidR="002A66D2" w14:paraId="226A73CF" w14:textId="77777777" w:rsidTr="00C058A7">
        <w:trPr>
          <w:trHeight w:hRule="exact" w:val="3550"/>
        </w:trPr>
        <w:tc>
          <w:tcPr>
            <w:tcW w:w="1984" w:type="dxa"/>
          </w:tcPr>
          <w:p w14:paraId="02EF517D" w14:textId="77777777" w:rsidR="002A66D2" w:rsidRDefault="002A66D2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3215CDF4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98AC8B2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C41FE97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AD09F3C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3079C815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AFD927D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CE99C79" w14:textId="77777777" w:rsidR="002A66D2" w:rsidRDefault="002A66D2">
            <w:pPr>
              <w:pStyle w:val="TableParagraph"/>
              <w:kinsoku w:val="0"/>
              <w:overflowPunct w:val="0"/>
              <w:spacing w:line="277" w:lineRule="auto"/>
              <w:ind w:left="811" w:right="307" w:hanging="214"/>
            </w:pPr>
            <w:r>
              <w:rPr>
                <w:w w:val="115"/>
              </w:rPr>
              <w:t>Indi</w:t>
            </w:r>
            <w:r>
              <w:rPr>
                <w:spacing w:val="-3"/>
                <w:w w:val="115"/>
              </w:rPr>
              <w:t>c</w:t>
            </w:r>
            <w:r>
              <w:rPr>
                <w:w w:val="115"/>
              </w:rPr>
              <w:t>are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l</w:t>
            </w:r>
            <w:r>
              <w:rPr>
                <w:w w:val="115"/>
              </w:rPr>
              <w:t>a</w:t>
            </w:r>
            <w:r>
              <w:rPr>
                <w:w w:val="121"/>
              </w:rPr>
              <w:t xml:space="preserve"> </w:t>
            </w:r>
            <w:r>
              <w:rPr>
                <w:w w:val="115"/>
              </w:rPr>
              <w:t>ling</w:t>
            </w:r>
            <w:r>
              <w:rPr>
                <w:spacing w:val="-4"/>
                <w:w w:val="115"/>
              </w:rPr>
              <w:t>u</w:t>
            </w:r>
            <w:r>
              <w:rPr>
                <w:w w:val="115"/>
              </w:rPr>
              <w:t>a</w:t>
            </w:r>
          </w:p>
        </w:tc>
        <w:tc>
          <w:tcPr>
            <w:tcW w:w="2552" w:type="dxa"/>
          </w:tcPr>
          <w:p w14:paraId="2924D0B5" w14:textId="77777777" w:rsidR="002A66D2" w:rsidRDefault="002A66D2">
            <w:pPr>
              <w:pStyle w:val="TableParagraph"/>
              <w:kinsoku w:val="0"/>
              <w:overflowPunct w:val="0"/>
              <w:spacing w:before="8" w:line="130" w:lineRule="exact"/>
              <w:rPr>
                <w:sz w:val="13"/>
                <w:szCs w:val="13"/>
              </w:rPr>
            </w:pPr>
          </w:p>
          <w:p w14:paraId="04678840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2E2A039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 w:firstLine="0"/>
              <w:contextualSpacing w:val="0"/>
            </w:pPr>
            <w:r>
              <w:rPr>
                <w:w w:val="110"/>
              </w:rPr>
              <w:t>Francese</w:t>
            </w:r>
          </w:p>
          <w:p w14:paraId="1B295B30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58"/>
              <w:contextualSpacing w:val="0"/>
            </w:pPr>
            <w:r>
              <w:rPr>
                <w:spacing w:val="-3"/>
                <w:w w:val="110"/>
              </w:rPr>
              <w:t>I</w:t>
            </w:r>
            <w:r>
              <w:rPr>
                <w:spacing w:val="-2"/>
                <w:w w:val="110"/>
              </w:rPr>
              <w:t>n</w:t>
            </w:r>
            <w:r>
              <w:rPr>
                <w:w w:val="110"/>
              </w:rPr>
              <w:t>glese</w:t>
            </w:r>
          </w:p>
          <w:p w14:paraId="1C9C07EC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58"/>
              <w:contextualSpacing w:val="0"/>
            </w:pPr>
            <w:r>
              <w:rPr>
                <w:w w:val="110"/>
              </w:rPr>
              <w:t>Spag</w:t>
            </w:r>
            <w:r>
              <w:rPr>
                <w:spacing w:val="-4"/>
                <w:w w:val="110"/>
              </w:rPr>
              <w:t>n</w:t>
            </w:r>
            <w:r>
              <w:rPr>
                <w:w w:val="110"/>
              </w:rPr>
              <w:t>olo</w:t>
            </w:r>
          </w:p>
          <w:p w14:paraId="28E8A727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58"/>
              <w:contextualSpacing w:val="0"/>
            </w:pPr>
            <w:r>
              <w:rPr>
                <w:w w:val="110"/>
              </w:rPr>
              <w:t>Te</w:t>
            </w:r>
            <w:r>
              <w:rPr>
                <w:spacing w:val="-2"/>
                <w:w w:val="110"/>
              </w:rPr>
              <w:t>d</w:t>
            </w:r>
            <w:r>
              <w:rPr>
                <w:w w:val="110"/>
              </w:rPr>
              <w:t>esco</w:t>
            </w:r>
          </w:p>
          <w:p w14:paraId="00614269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58"/>
              <w:contextualSpacing w:val="0"/>
            </w:pPr>
            <w:r>
              <w:rPr>
                <w:spacing w:val="-3"/>
                <w:w w:val="105"/>
              </w:rPr>
              <w:t>I</w:t>
            </w:r>
            <w:r>
              <w:rPr>
                <w:w w:val="105"/>
              </w:rPr>
              <w:t>tal</w:t>
            </w:r>
            <w:r>
              <w:rPr>
                <w:spacing w:val="-4"/>
                <w:w w:val="105"/>
              </w:rPr>
              <w:t>i</w:t>
            </w:r>
            <w:r>
              <w:rPr>
                <w:spacing w:val="1"/>
                <w:w w:val="105"/>
              </w:rPr>
              <w:t>a</w:t>
            </w:r>
            <w:r>
              <w:rPr>
                <w:spacing w:val="-2"/>
                <w:w w:val="105"/>
              </w:rPr>
              <w:t>n</w:t>
            </w:r>
            <w:r>
              <w:rPr>
                <w:w w:val="105"/>
              </w:rPr>
              <w:t>o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L2</w:t>
            </w:r>
          </w:p>
          <w:p w14:paraId="2E3D754F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10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76" w:lineRule="auto"/>
              <w:ind w:left="63" w:right="161" w:firstLine="0"/>
              <w:contextualSpacing w:val="0"/>
            </w:pPr>
            <w:r>
              <w:t>A</w:t>
            </w:r>
            <w:r>
              <w:rPr>
                <w:spacing w:val="-4"/>
              </w:rPr>
              <w:t>l</w:t>
            </w:r>
            <w:r>
              <w:t>tro</w:t>
            </w:r>
            <w:r>
              <w:rPr>
                <w:spacing w:val="43"/>
              </w:rPr>
              <w:t xml:space="preserve"> </w:t>
            </w:r>
            <w:r>
              <w:t>(s</w:t>
            </w:r>
            <w:r>
              <w:rPr>
                <w:spacing w:val="-2"/>
              </w:rPr>
              <w:t>p</w:t>
            </w:r>
            <w:r>
              <w:t>e</w:t>
            </w:r>
            <w:r>
              <w:rPr>
                <w:spacing w:val="-3"/>
              </w:rPr>
              <w:t>c</w:t>
            </w:r>
            <w:r>
              <w:t>ifi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a</w:t>
            </w:r>
            <w:r>
              <w:rPr>
                <w:spacing w:val="-2"/>
              </w:rPr>
              <w:t>r</w:t>
            </w:r>
            <w:r>
              <w:t>e</w:t>
            </w:r>
            <w:r>
              <w:rPr>
                <w:spacing w:val="43"/>
              </w:rPr>
              <w:t xml:space="preserve"> </w:t>
            </w:r>
            <w:r>
              <w:t>in</w:t>
            </w:r>
            <w:r>
              <w:rPr>
                <w:w w:val="113"/>
              </w:rPr>
              <w:t xml:space="preserve"> </w:t>
            </w:r>
            <w:r>
              <w:t>cam</w:t>
            </w:r>
            <w:r>
              <w:rPr>
                <w:spacing w:val="-2"/>
              </w:rPr>
              <w:t>p</w:t>
            </w:r>
            <w:r>
              <w:t>o</w:t>
            </w:r>
            <w:r>
              <w:rPr>
                <w:w w:val="117"/>
              </w:rPr>
              <w:t xml:space="preserve"> </w:t>
            </w:r>
            <w:r>
              <w:rPr>
                <w:w w:val="80"/>
              </w:rPr>
              <w:t>aperto)……</w:t>
            </w:r>
            <w:r>
              <w:rPr>
                <w:spacing w:val="-4"/>
                <w:w w:val="80"/>
              </w:rPr>
              <w:t>…</w:t>
            </w:r>
            <w:r>
              <w:rPr>
                <w:w w:val="80"/>
              </w:rPr>
              <w:t>…</w:t>
            </w:r>
            <w:r>
              <w:rPr>
                <w:spacing w:val="-4"/>
                <w:w w:val="80"/>
              </w:rPr>
              <w:t>…</w:t>
            </w:r>
            <w:r>
              <w:rPr>
                <w:w w:val="80"/>
              </w:rPr>
              <w:t>……</w:t>
            </w:r>
            <w:r>
              <w:rPr>
                <w:spacing w:val="-4"/>
                <w:w w:val="80"/>
              </w:rPr>
              <w:t>…</w:t>
            </w:r>
            <w:r>
              <w:rPr>
                <w:w w:val="80"/>
              </w:rPr>
              <w:t>……</w:t>
            </w:r>
          </w:p>
          <w:p w14:paraId="06CA3644" w14:textId="77777777" w:rsidR="002A66D2" w:rsidRDefault="002A66D2">
            <w:pPr>
              <w:pStyle w:val="TableParagraph"/>
              <w:kinsoku w:val="0"/>
              <w:overflowPunct w:val="0"/>
              <w:spacing w:before="2"/>
              <w:ind w:left="63"/>
            </w:pP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1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1"/>
                <w:w w:val="75"/>
              </w:rPr>
              <w:t>…</w:t>
            </w:r>
            <w:r>
              <w:rPr>
                <w:w w:val="75"/>
              </w:rPr>
              <w:t>…</w:t>
            </w:r>
          </w:p>
          <w:p w14:paraId="1690730C" w14:textId="77777777" w:rsidR="002A66D2" w:rsidRDefault="002A66D2">
            <w:pPr>
              <w:pStyle w:val="TableParagraph"/>
              <w:kinsoku w:val="0"/>
              <w:overflowPunct w:val="0"/>
              <w:spacing w:before="40"/>
              <w:ind w:left="63"/>
            </w:pP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1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1"/>
                <w:w w:val="75"/>
              </w:rPr>
              <w:t>…</w:t>
            </w:r>
            <w:r>
              <w:rPr>
                <w:w w:val="75"/>
              </w:rPr>
              <w:t>…</w:t>
            </w:r>
          </w:p>
          <w:p w14:paraId="3E9A4A82" w14:textId="77777777" w:rsidR="002A66D2" w:rsidRDefault="002A66D2">
            <w:pPr>
              <w:pStyle w:val="TableParagraph"/>
              <w:kinsoku w:val="0"/>
              <w:overflowPunct w:val="0"/>
              <w:spacing w:before="40"/>
              <w:ind w:left="63"/>
            </w:pP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……</w:t>
            </w:r>
          </w:p>
        </w:tc>
        <w:tc>
          <w:tcPr>
            <w:tcW w:w="1984" w:type="dxa"/>
          </w:tcPr>
          <w:p w14:paraId="40292B14" w14:textId="77777777" w:rsidR="002A66D2" w:rsidRDefault="002A66D2">
            <w:pPr>
              <w:pStyle w:val="TableParagraph"/>
              <w:kinsoku w:val="0"/>
              <w:overflowPunct w:val="0"/>
              <w:spacing w:before="3" w:line="160" w:lineRule="exact"/>
              <w:rPr>
                <w:sz w:val="16"/>
                <w:szCs w:val="16"/>
              </w:rPr>
            </w:pPr>
          </w:p>
          <w:p w14:paraId="06666D8B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28527B8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951767D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53B7F89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06989AB7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7742058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D099CD9" w14:textId="77777777" w:rsidR="002A66D2" w:rsidRDefault="002A66D2">
            <w:pPr>
              <w:pStyle w:val="TableParagraph"/>
              <w:kinsoku w:val="0"/>
              <w:overflowPunct w:val="0"/>
              <w:spacing w:line="277" w:lineRule="auto"/>
              <w:ind w:left="152" w:right="152"/>
              <w:jc w:val="center"/>
            </w:pPr>
            <w:r>
              <w:rPr>
                <w:w w:val="115"/>
              </w:rPr>
              <w:t>Indi</w:t>
            </w:r>
            <w:r>
              <w:rPr>
                <w:spacing w:val="-3"/>
                <w:w w:val="115"/>
              </w:rPr>
              <w:t>c</w:t>
            </w:r>
            <w:r>
              <w:rPr>
                <w:w w:val="115"/>
              </w:rPr>
              <w:t>are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il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n</w:t>
            </w:r>
            <w:r>
              <w:rPr>
                <w:spacing w:val="-3"/>
                <w:w w:val="115"/>
              </w:rPr>
              <w:t>o</w:t>
            </w:r>
            <w:r>
              <w:rPr>
                <w:spacing w:val="-2"/>
                <w:w w:val="115"/>
              </w:rPr>
              <w:t>m</w:t>
            </w:r>
            <w:r>
              <w:rPr>
                <w:w w:val="115"/>
              </w:rPr>
              <w:t>e</w:t>
            </w:r>
            <w:r>
              <w:rPr>
                <w:w w:val="122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1"/>
                <w:w w:val="115"/>
              </w:rPr>
              <w:t>l</w:t>
            </w:r>
            <w:r>
              <w:rPr>
                <w:w w:val="115"/>
              </w:rPr>
              <w:t>la</w:t>
            </w:r>
            <w:r>
              <w:rPr>
                <w:w w:val="121"/>
              </w:rPr>
              <w:t xml:space="preserve"> </w:t>
            </w:r>
            <w:r>
              <w:rPr>
                <w:w w:val="115"/>
              </w:rPr>
              <w:t>cer</w:t>
            </w:r>
            <w:r>
              <w:rPr>
                <w:spacing w:val="1"/>
                <w:w w:val="115"/>
              </w:rPr>
              <w:t>t</w:t>
            </w:r>
            <w:r>
              <w:rPr>
                <w:w w:val="115"/>
              </w:rPr>
              <w:t>if</w:t>
            </w:r>
            <w:r>
              <w:rPr>
                <w:spacing w:val="-5"/>
                <w:w w:val="115"/>
              </w:rPr>
              <w:t>i</w:t>
            </w:r>
            <w:r>
              <w:rPr>
                <w:spacing w:val="-3"/>
                <w:w w:val="115"/>
              </w:rPr>
              <w:t>c</w:t>
            </w:r>
            <w:r>
              <w:rPr>
                <w:spacing w:val="1"/>
                <w:w w:val="115"/>
              </w:rPr>
              <w:t>a</w:t>
            </w:r>
            <w:r>
              <w:rPr>
                <w:spacing w:val="-3"/>
                <w:w w:val="115"/>
              </w:rPr>
              <w:t>z</w:t>
            </w:r>
            <w:r>
              <w:rPr>
                <w:spacing w:val="1"/>
                <w:w w:val="115"/>
              </w:rPr>
              <w:t>i</w:t>
            </w:r>
            <w:r>
              <w:rPr>
                <w:spacing w:val="-3"/>
                <w:w w:val="115"/>
              </w:rPr>
              <w:t>o</w:t>
            </w:r>
            <w:r>
              <w:rPr>
                <w:w w:val="115"/>
              </w:rPr>
              <w:t>ne</w:t>
            </w:r>
          </w:p>
        </w:tc>
        <w:tc>
          <w:tcPr>
            <w:tcW w:w="2693" w:type="dxa"/>
          </w:tcPr>
          <w:p w14:paraId="64D2F23E" w14:textId="77777777" w:rsidR="002A66D2" w:rsidRDefault="002A66D2">
            <w:pPr>
              <w:pStyle w:val="TableParagraph"/>
              <w:kinsoku w:val="0"/>
              <w:overflowPunct w:val="0"/>
              <w:spacing w:before="10" w:line="240" w:lineRule="exact"/>
            </w:pPr>
          </w:p>
          <w:p w14:paraId="0BA42452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3" w:firstLine="0"/>
              <w:contextualSpacing w:val="0"/>
            </w:pPr>
            <w:r>
              <w:rPr>
                <w:w w:val="105"/>
              </w:rPr>
              <w:t>CIS</w:t>
            </w:r>
            <w:r>
              <w:rPr>
                <w:spacing w:val="-3"/>
                <w:w w:val="105"/>
              </w:rPr>
              <w:t>C</w:t>
            </w:r>
            <w:r>
              <w:rPr>
                <w:w w:val="105"/>
              </w:rPr>
              <w:t>O</w:t>
            </w:r>
          </w:p>
          <w:p w14:paraId="33121191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9"/>
              <w:contextualSpacing w:val="0"/>
            </w:pPr>
            <w:r>
              <w:t>EC</w:t>
            </w:r>
            <w:r>
              <w:rPr>
                <w:spacing w:val="-3"/>
              </w:rPr>
              <w:t>D</w:t>
            </w:r>
            <w:r>
              <w:t>L</w:t>
            </w:r>
          </w:p>
          <w:p w14:paraId="5738AEDB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59"/>
              <w:contextualSpacing w:val="0"/>
            </w:pPr>
            <w:r>
              <w:rPr>
                <w:spacing w:val="-2"/>
                <w:w w:val="110"/>
              </w:rPr>
              <w:t>E</w:t>
            </w:r>
            <w:r>
              <w:rPr>
                <w:w w:val="110"/>
              </w:rPr>
              <w:t>I</w:t>
            </w:r>
            <w:r>
              <w:rPr>
                <w:spacing w:val="-2"/>
                <w:w w:val="110"/>
              </w:rPr>
              <w:t>P</w:t>
            </w:r>
            <w:r>
              <w:rPr>
                <w:w w:val="110"/>
              </w:rPr>
              <w:t>A</w:t>
            </w:r>
            <w:r>
              <w:rPr>
                <w:spacing w:val="-2"/>
                <w:w w:val="110"/>
              </w:rPr>
              <w:t>S</w:t>
            </w:r>
            <w:r>
              <w:rPr>
                <w:w w:val="110"/>
              </w:rPr>
              <w:t>S</w:t>
            </w:r>
          </w:p>
          <w:p w14:paraId="3498F6D4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59"/>
              <w:contextualSpacing w:val="0"/>
            </w:pPr>
            <w:r>
              <w:rPr>
                <w:w w:val="105"/>
              </w:rPr>
              <w:t>EU</w:t>
            </w:r>
            <w:r>
              <w:rPr>
                <w:spacing w:val="-3"/>
                <w:w w:val="105"/>
              </w:rPr>
              <w:t>C</w:t>
            </w:r>
            <w:r>
              <w:rPr>
                <w:w w:val="105"/>
              </w:rPr>
              <w:t>IP</w:t>
            </w:r>
          </w:p>
          <w:p w14:paraId="6B41F2BD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8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8" w:hanging="195"/>
              <w:contextualSpacing w:val="0"/>
            </w:pPr>
            <w:r>
              <w:rPr>
                <w:w w:val="105"/>
              </w:rPr>
              <w:t>IC3</w:t>
            </w:r>
          </w:p>
          <w:p w14:paraId="5C0A20B0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59"/>
              <w:contextualSpacing w:val="0"/>
            </w:pPr>
            <w:r>
              <w:rPr>
                <w:spacing w:val="-4"/>
                <w:w w:val="105"/>
              </w:rPr>
              <w:t>M</w:t>
            </w:r>
            <w:r>
              <w:rPr>
                <w:w w:val="105"/>
              </w:rPr>
              <w:t>OUS</w:t>
            </w:r>
          </w:p>
          <w:p w14:paraId="0B94ECA9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9"/>
              <w:contextualSpacing w:val="0"/>
            </w:pPr>
            <w:r>
              <w:t>P</w:t>
            </w:r>
            <w:r>
              <w:rPr>
                <w:spacing w:val="-2"/>
              </w:rPr>
              <w:t>E</w:t>
            </w:r>
            <w:r>
              <w:t>K</w:t>
            </w:r>
            <w:r>
              <w:rPr>
                <w:spacing w:val="-3"/>
              </w:rPr>
              <w:t>I</w:t>
            </w:r>
            <w:r>
              <w:t>T</w:t>
            </w:r>
          </w:p>
          <w:p w14:paraId="6B47D85F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52" w:lineRule="exact"/>
              <w:ind w:left="63" w:right="276" w:firstLine="0"/>
              <w:contextualSpacing w:val="0"/>
              <w:rPr>
                <w:w w:val="110"/>
              </w:rPr>
            </w:pPr>
            <w:r>
              <w:rPr>
                <w:w w:val="105"/>
              </w:rPr>
              <w:t>A</w:t>
            </w:r>
            <w:r>
              <w:rPr>
                <w:spacing w:val="-5"/>
                <w:w w:val="105"/>
              </w:rPr>
              <w:t>L</w:t>
            </w:r>
            <w:r>
              <w:rPr>
                <w:spacing w:val="2"/>
                <w:w w:val="105"/>
              </w:rPr>
              <w:t>T</w:t>
            </w:r>
            <w:r>
              <w:rPr>
                <w:spacing w:val="-3"/>
                <w:w w:val="105"/>
              </w:rPr>
              <w:t>R</w:t>
            </w:r>
            <w:r>
              <w:rPr>
                <w:w w:val="105"/>
              </w:rPr>
              <w:t>O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(sp</w:t>
            </w:r>
            <w:r>
              <w:rPr>
                <w:spacing w:val="-2"/>
                <w:w w:val="105"/>
              </w:rPr>
              <w:t>e</w:t>
            </w:r>
            <w:r>
              <w:rPr>
                <w:w w:val="105"/>
              </w:rPr>
              <w:t>c</w:t>
            </w:r>
            <w:r>
              <w:rPr>
                <w:spacing w:val="-4"/>
                <w:w w:val="105"/>
              </w:rPr>
              <w:t>i</w:t>
            </w:r>
            <w:r>
              <w:rPr>
                <w:spacing w:val="2"/>
                <w:w w:val="105"/>
              </w:rPr>
              <w:t>f</w:t>
            </w:r>
            <w:r>
              <w:rPr>
                <w:w w:val="105"/>
              </w:rPr>
              <w:t>ic</w:t>
            </w:r>
            <w:r>
              <w:rPr>
                <w:spacing w:val="-2"/>
                <w:w w:val="105"/>
              </w:rPr>
              <w:t>a</w:t>
            </w:r>
            <w:r>
              <w:rPr>
                <w:spacing w:val="1"/>
                <w:w w:val="105"/>
              </w:rPr>
              <w:t>r</w:t>
            </w:r>
            <w:r>
              <w:rPr>
                <w:w w:val="105"/>
              </w:rPr>
              <w:t>e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i</w:t>
            </w:r>
            <w:r>
              <w:rPr>
                <w:w w:val="105"/>
              </w:rPr>
              <w:t>n</w:t>
            </w:r>
            <w:r>
              <w:rPr>
                <w:w w:val="111"/>
              </w:rPr>
              <w:t xml:space="preserve"> </w:t>
            </w:r>
            <w:r>
              <w:rPr>
                <w:w w:val="110"/>
              </w:rPr>
              <w:t>c</w:t>
            </w:r>
            <w:r>
              <w:rPr>
                <w:spacing w:val="-2"/>
                <w:w w:val="110"/>
              </w:rPr>
              <w:t>a</w:t>
            </w:r>
            <w:r>
              <w:rPr>
                <w:spacing w:val="1"/>
                <w:w w:val="110"/>
              </w:rPr>
              <w:t>m</w:t>
            </w:r>
            <w:r>
              <w:rPr>
                <w:w w:val="110"/>
              </w:rPr>
              <w:t>po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</w:t>
            </w:r>
            <w:r>
              <w:rPr>
                <w:w w:val="110"/>
              </w:rPr>
              <w:t>p</w:t>
            </w:r>
            <w:r>
              <w:rPr>
                <w:spacing w:val="-4"/>
                <w:w w:val="110"/>
              </w:rPr>
              <w:t>e</w:t>
            </w:r>
            <w:r>
              <w:rPr>
                <w:spacing w:val="1"/>
                <w:w w:val="110"/>
              </w:rPr>
              <w:t>r</w:t>
            </w:r>
            <w:r>
              <w:rPr>
                <w:w w:val="110"/>
              </w:rPr>
              <w:t>t</w:t>
            </w:r>
            <w:r>
              <w:rPr>
                <w:spacing w:val="-2"/>
                <w:w w:val="110"/>
              </w:rPr>
              <w:t>o</w:t>
            </w:r>
            <w:r>
              <w:rPr>
                <w:w w:val="110"/>
              </w:rPr>
              <w:t>)</w:t>
            </w:r>
          </w:p>
          <w:p w14:paraId="3E44B191" w14:textId="77777777" w:rsidR="002A66D2" w:rsidRDefault="002A66D2">
            <w:pPr>
              <w:pStyle w:val="TableParagraph"/>
              <w:kinsoku w:val="0"/>
              <w:overflowPunct w:val="0"/>
              <w:spacing w:line="252" w:lineRule="exact"/>
              <w:ind w:left="63"/>
            </w:pPr>
            <w:r>
              <w:t>………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</w:t>
            </w:r>
          </w:p>
          <w:p w14:paraId="6C5CE7A8" w14:textId="77777777" w:rsidR="002A66D2" w:rsidRDefault="002A66D2">
            <w:pPr>
              <w:pStyle w:val="TableParagraph"/>
              <w:kinsoku w:val="0"/>
              <w:overflowPunct w:val="0"/>
              <w:spacing w:line="252" w:lineRule="exact"/>
              <w:ind w:left="63"/>
            </w:pPr>
            <w:r>
              <w:t>………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</w:t>
            </w:r>
          </w:p>
          <w:p w14:paraId="43300C05" w14:textId="77777777" w:rsidR="002A66D2" w:rsidRDefault="002A66D2">
            <w:pPr>
              <w:pStyle w:val="TableParagraph"/>
              <w:kinsoku w:val="0"/>
              <w:overflowPunct w:val="0"/>
              <w:spacing w:before="1"/>
              <w:ind w:left="63"/>
            </w:pPr>
            <w:r>
              <w:t>………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</w:t>
            </w:r>
          </w:p>
          <w:p w14:paraId="2549FC8D" w14:textId="77777777" w:rsidR="002A66D2" w:rsidRDefault="002A66D2">
            <w:pPr>
              <w:pStyle w:val="TableParagraph"/>
              <w:kinsoku w:val="0"/>
              <w:overflowPunct w:val="0"/>
              <w:spacing w:line="251" w:lineRule="exact"/>
              <w:ind w:left="63"/>
            </w:pPr>
            <w:r>
              <w:t>………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</w:t>
            </w:r>
            <w:r>
              <w:t>…</w:t>
            </w:r>
            <w:r>
              <w:rPr>
                <w:spacing w:val="-2"/>
              </w:rPr>
              <w:t>.</w:t>
            </w:r>
            <w:r>
              <w:t>.</w:t>
            </w:r>
          </w:p>
        </w:tc>
      </w:tr>
      <w:tr w:rsidR="002A66D2" w14:paraId="2295F6AD" w14:textId="77777777" w:rsidTr="00C058A7">
        <w:trPr>
          <w:trHeight w:hRule="exact" w:val="1493"/>
        </w:trPr>
        <w:tc>
          <w:tcPr>
            <w:tcW w:w="1984" w:type="dxa"/>
          </w:tcPr>
          <w:p w14:paraId="68E983B8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16F1A89" w14:textId="77777777" w:rsidR="002A66D2" w:rsidRDefault="002A66D2">
            <w:pPr>
              <w:pStyle w:val="TableParagraph"/>
              <w:kinsoku w:val="0"/>
              <w:overflowPunct w:val="0"/>
              <w:spacing w:before="2" w:line="280" w:lineRule="exact"/>
              <w:rPr>
                <w:sz w:val="28"/>
                <w:szCs w:val="28"/>
              </w:rPr>
            </w:pPr>
          </w:p>
          <w:p w14:paraId="7E59DACC" w14:textId="77777777" w:rsidR="002A66D2" w:rsidRDefault="002A66D2">
            <w:pPr>
              <w:pStyle w:val="TableParagraph"/>
              <w:kinsoku w:val="0"/>
              <w:overflowPunct w:val="0"/>
              <w:ind w:left="139"/>
            </w:pPr>
            <w:r>
              <w:rPr>
                <w:w w:val="110"/>
              </w:rPr>
              <w:t>Indi</w:t>
            </w:r>
            <w:r>
              <w:rPr>
                <w:spacing w:val="-3"/>
                <w:w w:val="110"/>
              </w:rPr>
              <w:t>c</w:t>
            </w:r>
            <w:r>
              <w:rPr>
                <w:w w:val="110"/>
              </w:rPr>
              <w:t>are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livello</w:t>
            </w:r>
          </w:p>
        </w:tc>
        <w:tc>
          <w:tcPr>
            <w:tcW w:w="2552" w:type="dxa"/>
          </w:tcPr>
          <w:p w14:paraId="582BCCED" w14:textId="77777777" w:rsidR="002A66D2" w:rsidRDefault="002A66D2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14:paraId="23619404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17810DA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58"/>
                <w:tab w:val="left" w:pos="7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8"/>
              <w:contextualSpacing w:val="0"/>
            </w:pPr>
            <w:r>
              <w:rPr>
                <w:w w:val="95"/>
              </w:rPr>
              <w:t>A1</w:t>
            </w:r>
            <w:r>
              <w:rPr>
                <w:w w:val="95"/>
              </w:rPr>
              <w:tab/>
              <w:t>□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spacing w:val="-4"/>
                <w:w w:val="95"/>
              </w:rPr>
              <w:t>B</w:t>
            </w:r>
            <w:r>
              <w:rPr>
                <w:w w:val="95"/>
              </w:rPr>
              <w:t>2</w:t>
            </w:r>
          </w:p>
          <w:p w14:paraId="262B6C44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58"/>
                <w:tab w:val="left" w:pos="759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258"/>
              <w:contextualSpacing w:val="0"/>
            </w:pPr>
            <w:r>
              <w:t>A2</w:t>
            </w:r>
            <w:r>
              <w:tab/>
              <w:t>□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C</w:t>
            </w:r>
            <w:r>
              <w:t>1</w:t>
            </w:r>
          </w:p>
          <w:p w14:paraId="6AE523EC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8"/>
              </w:numPr>
              <w:tabs>
                <w:tab w:val="left" w:pos="258"/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258"/>
              <w:contextualSpacing w:val="0"/>
            </w:pPr>
            <w:r>
              <w:rPr>
                <w:spacing w:val="-4"/>
              </w:rPr>
              <w:t>B</w:t>
            </w:r>
            <w:r>
              <w:t>1</w:t>
            </w:r>
            <w:r>
              <w:tab/>
              <w:t>□</w:t>
            </w:r>
            <w:r>
              <w:rPr>
                <w:spacing w:val="4"/>
              </w:rPr>
              <w:t xml:space="preserve"> </w:t>
            </w:r>
            <w:r>
              <w:t>C2</w:t>
            </w:r>
          </w:p>
        </w:tc>
        <w:tc>
          <w:tcPr>
            <w:tcW w:w="1984" w:type="dxa"/>
          </w:tcPr>
          <w:p w14:paraId="73A00FEA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5E8F7586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409C76B6" w14:textId="77777777" w:rsidR="002A66D2" w:rsidRDefault="002A66D2">
            <w:pPr>
              <w:pStyle w:val="TableParagraph"/>
              <w:kinsoku w:val="0"/>
              <w:overflowPunct w:val="0"/>
              <w:spacing w:before="9" w:line="220" w:lineRule="exact"/>
            </w:pPr>
          </w:p>
          <w:p w14:paraId="4D830693" w14:textId="77777777" w:rsidR="002A66D2" w:rsidRDefault="002A66D2">
            <w:pPr>
              <w:pStyle w:val="TableParagraph"/>
              <w:kinsoku w:val="0"/>
              <w:overflowPunct w:val="0"/>
              <w:ind w:left="135"/>
            </w:pPr>
            <w:r>
              <w:rPr>
                <w:w w:val="110"/>
              </w:rPr>
              <w:t>Indi</w:t>
            </w:r>
            <w:r>
              <w:rPr>
                <w:spacing w:val="-3"/>
                <w:w w:val="110"/>
              </w:rPr>
              <w:t>c</w:t>
            </w:r>
            <w:r>
              <w:rPr>
                <w:w w:val="110"/>
              </w:rPr>
              <w:t>are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livello</w:t>
            </w:r>
          </w:p>
        </w:tc>
        <w:tc>
          <w:tcPr>
            <w:tcW w:w="2693" w:type="dxa"/>
          </w:tcPr>
          <w:p w14:paraId="36A002CE" w14:textId="77777777" w:rsidR="002A66D2" w:rsidRDefault="002A66D2">
            <w:pPr>
              <w:pStyle w:val="TableParagraph"/>
              <w:kinsoku w:val="0"/>
              <w:overflowPunct w:val="0"/>
              <w:spacing w:line="160" w:lineRule="exact"/>
              <w:rPr>
                <w:sz w:val="16"/>
                <w:szCs w:val="16"/>
              </w:rPr>
            </w:pPr>
          </w:p>
          <w:p w14:paraId="339864AA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85AA0B3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9"/>
              <w:contextualSpacing w:val="0"/>
            </w:pPr>
            <w:r>
              <w:rPr>
                <w:w w:val="110"/>
              </w:rPr>
              <w:t>Li</w:t>
            </w:r>
            <w:r>
              <w:rPr>
                <w:spacing w:val="-4"/>
                <w:w w:val="110"/>
              </w:rPr>
              <w:t>v</w:t>
            </w:r>
            <w:r>
              <w:rPr>
                <w:spacing w:val="-2"/>
                <w:w w:val="110"/>
              </w:rPr>
              <w:t>e</w:t>
            </w:r>
            <w:r>
              <w:rPr>
                <w:w w:val="110"/>
              </w:rPr>
              <w:t>l</w:t>
            </w:r>
            <w:r>
              <w:rPr>
                <w:spacing w:val="-5"/>
                <w:w w:val="110"/>
              </w:rPr>
              <w:t>l</w:t>
            </w:r>
            <w:r>
              <w:rPr>
                <w:w w:val="110"/>
              </w:rPr>
              <w:t>o</w:t>
            </w:r>
            <w:r>
              <w:rPr>
                <w:spacing w:val="-26"/>
                <w:w w:val="110"/>
              </w:rPr>
              <w:t xml:space="preserve"> </w:t>
            </w:r>
            <w:r>
              <w:rPr>
                <w:w w:val="110"/>
              </w:rPr>
              <w:t>base</w:t>
            </w:r>
          </w:p>
          <w:p w14:paraId="47D3F627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9"/>
              <w:contextualSpacing w:val="0"/>
            </w:pPr>
            <w:r>
              <w:rPr>
                <w:w w:val="105"/>
              </w:rPr>
              <w:t>Li</w:t>
            </w:r>
            <w:r>
              <w:rPr>
                <w:spacing w:val="-4"/>
                <w:w w:val="105"/>
              </w:rPr>
              <w:t>v</w:t>
            </w:r>
            <w:r>
              <w:rPr>
                <w:spacing w:val="-2"/>
                <w:w w:val="105"/>
              </w:rPr>
              <w:t>e</w:t>
            </w:r>
            <w:r>
              <w:rPr>
                <w:w w:val="105"/>
              </w:rPr>
              <w:t>l</w:t>
            </w:r>
            <w:r>
              <w:rPr>
                <w:spacing w:val="-4"/>
                <w:w w:val="105"/>
              </w:rPr>
              <w:t>l</w:t>
            </w:r>
            <w:r>
              <w:rPr>
                <w:w w:val="105"/>
              </w:rPr>
              <w:t>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inte</w:t>
            </w:r>
            <w:r>
              <w:rPr>
                <w:spacing w:val="1"/>
                <w:w w:val="105"/>
              </w:rPr>
              <w:t>r</w:t>
            </w:r>
            <w:r>
              <w:rPr>
                <w:w w:val="105"/>
              </w:rPr>
              <w:t>m</w:t>
            </w:r>
            <w:r>
              <w:rPr>
                <w:spacing w:val="-2"/>
                <w:w w:val="105"/>
              </w:rPr>
              <w:t>ed</w:t>
            </w:r>
            <w:r>
              <w:rPr>
                <w:w w:val="105"/>
              </w:rPr>
              <w:t>io</w:t>
            </w:r>
          </w:p>
          <w:p w14:paraId="29970B37" w14:textId="77777777" w:rsidR="002A66D2" w:rsidRDefault="002A66D2" w:rsidP="002A66D2">
            <w:pPr>
              <w:pStyle w:val="Paragrafoelenco"/>
              <w:widowControl w:val="0"/>
              <w:numPr>
                <w:ilvl w:val="0"/>
                <w:numId w:val="7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52" w:lineRule="exact"/>
              <w:ind w:left="259"/>
              <w:contextualSpacing w:val="0"/>
            </w:pPr>
            <w:r>
              <w:rPr>
                <w:w w:val="110"/>
              </w:rPr>
              <w:t>Li</w:t>
            </w:r>
            <w:r>
              <w:rPr>
                <w:spacing w:val="-4"/>
                <w:w w:val="110"/>
              </w:rPr>
              <w:t>v</w:t>
            </w:r>
            <w:r>
              <w:rPr>
                <w:spacing w:val="-2"/>
                <w:w w:val="110"/>
              </w:rPr>
              <w:t>e</w:t>
            </w:r>
            <w:r>
              <w:rPr>
                <w:w w:val="110"/>
              </w:rPr>
              <w:t>l</w:t>
            </w:r>
            <w:r>
              <w:rPr>
                <w:spacing w:val="-5"/>
                <w:w w:val="110"/>
              </w:rPr>
              <w:t>l</w:t>
            </w:r>
            <w:r>
              <w:rPr>
                <w:w w:val="110"/>
              </w:rPr>
              <w:t>o</w:t>
            </w:r>
            <w:r>
              <w:rPr>
                <w:spacing w:val="-39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-4"/>
                <w:w w:val="110"/>
              </w:rPr>
              <w:t>v</w:t>
            </w:r>
            <w:r>
              <w:rPr>
                <w:w w:val="110"/>
              </w:rPr>
              <w:t>a</w:t>
            </w:r>
            <w:r>
              <w:rPr>
                <w:spacing w:val="2"/>
                <w:w w:val="110"/>
              </w:rPr>
              <w:t>n</w:t>
            </w:r>
            <w:r>
              <w:rPr>
                <w:spacing w:val="-3"/>
                <w:w w:val="110"/>
              </w:rPr>
              <w:t>z</w:t>
            </w:r>
            <w:r>
              <w:rPr>
                <w:spacing w:val="-2"/>
                <w:w w:val="110"/>
              </w:rPr>
              <w:t>a</w:t>
            </w:r>
            <w:r>
              <w:rPr>
                <w:w w:val="110"/>
              </w:rPr>
              <w:t>to</w:t>
            </w:r>
          </w:p>
        </w:tc>
      </w:tr>
      <w:tr w:rsidR="002A66D2" w14:paraId="6CC44FC2" w14:textId="77777777" w:rsidTr="00C058A7">
        <w:trPr>
          <w:trHeight w:hRule="exact" w:val="1176"/>
        </w:trPr>
        <w:tc>
          <w:tcPr>
            <w:tcW w:w="1984" w:type="dxa"/>
          </w:tcPr>
          <w:p w14:paraId="6E251F70" w14:textId="77777777" w:rsidR="002A66D2" w:rsidRDefault="002A66D2">
            <w:pPr>
              <w:pStyle w:val="TableParagraph"/>
              <w:kinsoku w:val="0"/>
              <w:overflowPunct w:val="0"/>
              <w:spacing w:before="6" w:line="120" w:lineRule="exact"/>
              <w:rPr>
                <w:sz w:val="12"/>
                <w:szCs w:val="12"/>
              </w:rPr>
            </w:pPr>
          </w:p>
          <w:p w14:paraId="21340EAA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652356B7" w14:textId="77777777" w:rsidR="002A66D2" w:rsidRDefault="002A66D2">
            <w:pPr>
              <w:pStyle w:val="TableParagraph"/>
              <w:kinsoku w:val="0"/>
              <w:overflowPunct w:val="0"/>
              <w:spacing w:line="277" w:lineRule="auto"/>
              <w:ind w:left="194" w:right="87" w:hanging="104"/>
            </w:pPr>
            <w:r>
              <w:rPr>
                <w:w w:val="115"/>
              </w:rPr>
              <w:t>Indi</w:t>
            </w:r>
            <w:r>
              <w:rPr>
                <w:spacing w:val="-3"/>
                <w:w w:val="115"/>
              </w:rPr>
              <w:t>c</w:t>
            </w:r>
            <w:r>
              <w:rPr>
                <w:w w:val="115"/>
              </w:rPr>
              <w:t>are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-4"/>
                <w:w w:val="115"/>
              </w:rPr>
              <w:t>’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nno di</w:t>
            </w:r>
            <w:r>
              <w:rPr>
                <w:w w:val="102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-3"/>
                <w:w w:val="115"/>
              </w:rPr>
              <w:t>s</w:t>
            </w:r>
            <w:r>
              <w:rPr>
                <w:spacing w:val="1"/>
                <w:w w:val="115"/>
              </w:rPr>
              <w:t>e</w:t>
            </w:r>
            <w:r>
              <w:rPr>
                <w:w w:val="115"/>
              </w:rPr>
              <w:t>gui</w:t>
            </w:r>
            <w:r>
              <w:rPr>
                <w:spacing w:val="-4"/>
                <w:w w:val="115"/>
              </w:rPr>
              <w:t>m</w:t>
            </w:r>
            <w:r>
              <w:rPr>
                <w:w w:val="115"/>
              </w:rPr>
              <w:t>en</w:t>
            </w:r>
            <w:r>
              <w:rPr>
                <w:spacing w:val="-2"/>
                <w:w w:val="115"/>
              </w:rPr>
              <w:t>t</w:t>
            </w:r>
            <w:r>
              <w:rPr>
                <w:w w:val="115"/>
              </w:rPr>
              <w:t>o</w:t>
            </w:r>
          </w:p>
        </w:tc>
        <w:tc>
          <w:tcPr>
            <w:tcW w:w="2552" w:type="dxa"/>
          </w:tcPr>
          <w:p w14:paraId="17C284D9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C6F2E8F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7059E07D" w14:textId="77777777" w:rsidR="002A66D2" w:rsidRDefault="002A66D2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4306129F" w14:textId="77777777" w:rsidR="002A66D2" w:rsidRDefault="002A66D2">
            <w:pPr>
              <w:pStyle w:val="TableParagraph"/>
              <w:kinsoku w:val="0"/>
              <w:overflowPunct w:val="0"/>
              <w:ind w:left="198"/>
            </w:pP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1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…….</w:t>
            </w:r>
          </w:p>
        </w:tc>
        <w:tc>
          <w:tcPr>
            <w:tcW w:w="1984" w:type="dxa"/>
          </w:tcPr>
          <w:p w14:paraId="5B05374D" w14:textId="77777777" w:rsidR="002A66D2" w:rsidRDefault="002A66D2">
            <w:pPr>
              <w:pStyle w:val="TableParagraph"/>
              <w:kinsoku w:val="0"/>
              <w:overflowPunct w:val="0"/>
              <w:spacing w:line="180" w:lineRule="exact"/>
              <w:rPr>
                <w:sz w:val="18"/>
                <w:szCs w:val="18"/>
              </w:rPr>
            </w:pPr>
          </w:p>
          <w:p w14:paraId="72276122" w14:textId="77777777" w:rsidR="002A66D2" w:rsidRDefault="002A66D2">
            <w:pPr>
              <w:pStyle w:val="TableParagraph"/>
              <w:kinsoku w:val="0"/>
              <w:overflowPunct w:val="0"/>
              <w:spacing w:line="277" w:lineRule="auto"/>
              <w:ind w:left="188" w:right="84" w:hanging="101"/>
            </w:pPr>
            <w:r>
              <w:rPr>
                <w:w w:val="115"/>
              </w:rPr>
              <w:t>Indi</w:t>
            </w:r>
            <w:r>
              <w:rPr>
                <w:spacing w:val="-3"/>
                <w:w w:val="115"/>
              </w:rPr>
              <w:t>c</w:t>
            </w:r>
            <w:r>
              <w:rPr>
                <w:w w:val="115"/>
              </w:rPr>
              <w:t>are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l</w:t>
            </w:r>
            <w:r>
              <w:rPr>
                <w:spacing w:val="-4"/>
                <w:w w:val="115"/>
              </w:rPr>
              <w:t>’</w:t>
            </w:r>
            <w:r>
              <w:rPr>
                <w:spacing w:val="-2"/>
                <w:w w:val="115"/>
              </w:rPr>
              <w:t>a</w:t>
            </w:r>
            <w:r>
              <w:rPr>
                <w:w w:val="115"/>
              </w:rPr>
              <w:t>nno di</w:t>
            </w:r>
            <w:r>
              <w:rPr>
                <w:w w:val="102"/>
              </w:rPr>
              <w:t xml:space="preserve"> </w:t>
            </w:r>
            <w:r>
              <w:rPr>
                <w:w w:val="115"/>
              </w:rPr>
              <w:t>con</w:t>
            </w:r>
            <w:r>
              <w:rPr>
                <w:spacing w:val="-3"/>
                <w:w w:val="115"/>
              </w:rPr>
              <w:t>s</w:t>
            </w:r>
            <w:r>
              <w:rPr>
                <w:spacing w:val="1"/>
                <w:w w:val="115"/>
              </w:rPr>
              <w:t>e</w:t>
            </w:r>
            <w:r>
              <w:rPr>
                <w:w w:val="115"/>
              </w:rPr>
              <w:t>gui</w:t>
            </w:r>
            <w:r>
              <w:rPr>
                <w:spacing w:val="-4"/>
                <w:w w:val="115"/>
              </w:rPr>
              <w:t>m</w:t>
            </w:r>
            <w:r>
              <w:rPr>
                <w:w w:val="115"/>
              </w:rPr>
              <w:t>en</w:t>
            </w:r>
            <w:r>
              <w:rPr>
                <w:spacing w:val="-2"/>
                <w:w w:val="115"/>
              </w:rPr>
              <w:t>t</w:t>
            </w:r>
            <w:r>
              <w:rPr>
                <w:w w:val="115"/>
              </w:rPr>
              <w:t>o</w:t>
            </w:r>
          </w:p>
        </w:tc>
        <w:tc>
          <w:tcPr>
            <w:tcW w:w="2693" w:type="dxa"/>
          </w:tcPr>
          <w:p w14:paraId="6BC63F39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2F7460E0" w14:textId="77777777" w:rsidR="002A66D2" w:rsidRDefault="002A66D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14:paraId="1EB52BE5" w14:textId="77777777" w:rsidR="002A66D2" w:rsidRDefault="002A66D2">
            <w:pPr>
              <w:pStyle w:val="TableParagraph"/>
              <w:kinsoku w:val="0"/>
              <w:overflowPunct w:val="0"/>
              <w:spacing w:before="19" w:line="200" w:lineRule="exact"/>
              <w:rPr>
                <w:sz w:val="20"/>
                <w:szCs w:val="20"/>
              </w:rPr>
            </w:pPr>
          </w:p>
          <w:p w14:paraId="2761C4B6" w14:textId="77777777" w:rsidR="002A66D2" w:rsidRDefault="002A66D2">
            <w:pPr>
              <w:pStyle w:val="TableParagraph"/>
              <w:kinsoku w:val="0"/>
              <w:overflowPunct w:val="0"/>
              <w:ind w:left="83"/>
            </w:pP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1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-4"/>
                <w:w w:val="75"/>
              </w:rPr>
              <w:t>…</w:t>
            </w:r>
            <w:r>
              <w:rPr>
                <w:w w:val="75"/>
              </w:rPr>
              <w:t>…</w:t>
            </w:r>
            <w:r>
              <w:rPr>
                <w:spacing w:val="1"/>
                <w:w w:val="75"/>
              </w:rPr>
              <w:t>…</w:t>
            </w:r>
            <w:r>
              <w:rPr>
                <w:w w:val="75"/>
              </w:rPr>
              <w:t>……..</w:t>
            </w:r>
          </w:p>
        </w:tc>
      </w:tr>
    </w:tbl>
    <w:p w14:paraId="4234B6EB" w14:textId="77777777" w:rsidR="002A66D2" w:rsidRDefault="002A66D2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14:paraId="7B5A2F82" w14:textId="77777777" w:rsidR="002A66D2" w:rsidRDefault="002A66D2">
      <w:pPr>
        <w:kinsoku w:val="0"/>
        <w:overflowPunct w:val="0"/>
        <w:spacing w:before="61" w:line="255" w:lineRule="auto"/>
        <w:ind w:left="1345" w:right="188" w:hanging="183"/>
        <w:rPr>
          <w:sz w:val="30"/>
          <w:szCs w:val="30"/>
        </w:rPr>
      </w:pPr>
      <w:r>
        <w:rPr>
          <w:w w:val="85"/>
        </w:rPr>
        <w:t>SE</w:t>
      </w:r>
      <w:r>
        <w:rPr>
          <w:spacing w:val="-5"/>
          <w:w w:val="85"/>
        </w:rPr>
        <w:t xml:space="preserve"> </w:t>
      </w:r>
      <w:r>
        <w:rPr>
          <w:w w:val="85"/>
        </w:rPr>
        <w:t>SEI</w:t>
      </w:r>
      <w:r>
        <w:rPr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spacing w:val="-6"/>
          <w:w w:val="85"/>
        </w:rPr>
        <w:t xml:space="preserve"> </w:t>
      </w:r>
      <w:r>
        <w:rPr>
          <w:w w:val="85"/>
        </w:rPr>
        <w:t>PO</w:t>
      </w:r>
      <w:r>
        <w:rPr>
          <w:spacing w:val="1"/>
          <w:w w:val="85"/>
        </w:rPr>
        <w:t>S</w:t>
      </w:r>
      <w:r>
        <w:rPr>
          <w:w w:val="85"/>
        </w:rPr>
        <w:t>S</w:t>
      </w:r>
      <w:r>
        <w:rPr>
          <w:spacing w:val="-3"/>
          <w:w w:val="85"/>
        </w:rPr>
        <w:t>E</w:t>
      </w:r>
      <w:r>
        <w:rPr>
          <w:w w:val="85"/>
        </w:rPr>
        <w:t>SSO</w:t>
      </w:r>
      <w:r>
        <w:rPr>
          <w:spacing w:val="-5"/>
          <w:w w:val="85"/>
        </w:rPr>
        <w:t xml:space="preserve"> </w:t>
      </w:r>
      <w:r>
        <w:rPr>
          <w:w w:val="85"/>
        </w:rPr>
        <w:t>DI</w:t>
      </w:r>
      <w:r>
        <w:rPr>
          <w:spacing w:val="-6"/>
          <w:w w:val="85"/>
        </w:rPr>
        <w:t xml:space="preserve"> </w:t>
      </w:r>
      <w:r>
        <w:rPr>
          <w:w w:val="85"/>
        </w:rPr>
        <w:t>ALTRE</w:t>
      </w:r>
      <w:r>
        <w:rPr>
          <w:spacing w:val="-4"/>
          <w:w w:val="85"/>
        </w:rPr>
        <w:t xml:space="preserve"> </w:t>
      </w:r>
      <w:r>
        <w:rPr>
          <w:spacing w:val="2"/>
          <w:w w:val="85"/>
        </w:rPr>
        <w:t>C</w:t>
      </w:r>
      <w:r>
        <w:rPr>
          <w:w w:val="85"/>
        </w:rPr>
        <w:t>ERTIFICA</w:t>
      </w:r>
      <w:r>
        <w:rPr>
          <w:spacing w:val="-3"/>
          <w:w w:val="85"/>
        </w:rPr>
        <w:t>Z</w:t>
      </w:r>
      <w:r>
        <w:rPr>
          <w:w w:val="85"/>
        </w:rPr>
        <w:t>I</w:t>
      </w:r>
      <w:r>
        <w:rPr>
          <w:spacing w:val="2"/>
          <w:w w:val="85"/>
        </w:rPr>
        <w:t>O</w:t>
      </w:r>
      <w:r>
        <w:rPr>
          <w:spacing w:val="-2"/>
          <w:w w:val="85"/>
        </w:rPr>
        <w:t>N</w:t>
      </w:r>
      <w:r>
        <w:rPr>
          <w:w w:val="85"/>
        </w:rPr>
        <w:t>I</w:t>
      </w:r>
      <w:r>
        <w:rPr>
          <w:spacing w:val="-5"/>
          <w:w w:val="85"/>
        </w:rPr>
        <w:t xml:space="preserve"> </w:t>
      </w:r>
      <w:r>
        <w:rPr>
          <w:w w:val="85"/>
        </w:rPr>
        <w:t>INFORMAT</w:t>
      </w:r>
      <w:r>
        <w:rPr>
          <w:spacing w:val="3"/>
          <w:w w:val="85"/>
        </w:rPr>
        <w:t>I</w:t>
      </w:r>
      <w:r>
        <w:rPr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spacing w:val="1"/>
          <w:w w:val="85"/>
        </w:rPr>
        <w:t>L</w:t>
      </w:r>
      <w:r>
        <w:rPr>
          <w:w w:val="85"/>
        </w:rPr>
        <w:t>I</w:t>
      </w:r>
      <w:r>
        <w:rPr>
          <w:spacing w:val="-2"/>
          <w:w w:val="85"/>
        </w:rPr>
        <w:t>N</w:t>
      </w:r>
      <w:r>
        <w:rPr>
          <w:w w:val="85"/>
        </w:rPr>
        <w:t>GUI</w:t>
      </w:r>
      <w:r>
        <w:rPr>
          <w:spacing w:val="-4"/>
          <w:w w:val="85"/>
        </w:rPr>
        <w:t>S</w:t>
      </w:r>
      <w:r>
        <w:rPr>
          <w:w w:val="85"/>
        </w:rPr>
        <w:t>T</w:t>
      </w:r>
      <w:r>
        <w:rPr>
          <w:spacing w:val="3"/>
          <w:w w:val="85"/>
        </w:rPr>
        <w:t>I</w:t>
      </w:r>
      <w:r>
        <w:rPr>
          <w:w w:val="85"/>
        </w:rPr>
        <w:t>CHE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1"/>
          <w:w w:val="85"/>
        </w:rPr>
        <w:t>D</w:t>
      </w:r>
      <w:r>
        <w:rPr>
          <w:w w:val="85"/>
        </w:rPr>
        <w:t>I</w:t>
      </w:r>
      <w:r>
        <w:rPr>
          <w:spacing w:val="-4"/>
          <w:w w:val="85"/>
        </w:rPr>
        <w:t>C</w:t>
      </w:r>
      <w:r>
        <w:rPr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18"/>
          <w:w w:val="85"/>
          <w:sz w:val="30"/>
          <w:szCs w:val="30"/>
        </w:rPr>
        <w:t xml:space="preserve"> </w:t>
      </w:r>
      <w:r>
        <w:rPr>
          <w:w w:val="85"/>
        </w:rPr>
        <w:t>PER</w:t>
      </w:r>
      <w:r>
        <w:rPr>
          <w:w w:val="84"/>
        </w:rPr>
        <w:t xml:space="preserve"> </w:t>
      </w:r>
      <w:r>
        <w:rPr>
          <w:w w:val="85"/>
        </w:rPr>
        <w:t>OG</w:t>
      </w:r>
      <w:r>
        <w:rPr>
          <w:spacing w:val="1"/>
          <w:w w:val="85"/>
        </w:rPr>
        <w:t>N</w:t>
      </w:r>
      <w:r>
        <w:rPr>
          <w:w w:val="85"/>
        </w:rPr>
        <w:t>U</w:t>
      </w:r>
      <w:r>
        <w:rPr>
          <w:spacing w:val="-2"/>
          <w:w w:val="85"/>
        </w:rPr>
        <w:t>N</w:t>
      </w:r>
      <w:r>
        <w:rPr>
          <w:spacing w:val="2"/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LE</w:t>
      </w:r>
      <w:r>
        <w:rPr>
          <w:spacing w:val="4"/>
          <w:w w:val="85"/>
        </w:rPr>
        <w:t xml:space="preserve"> </w:t>
      </w:r>
      <w:r>
        <w:rPr>
          <w:w w:val="85"/>
        </w:rPr>
        <w:t>CA</w:t>
      </w:r>
      <w:r>
        <w:rPr>
          <w:spacing w:val="1"/>
          <w:w w:val="85"/>
        </w:rPr>
        <w:t>R</w:t>
      </w:r>
      <w:r>
        <w:rPr>
          <w:spacing w:val="-3"/>
          <w:w w:val="85"/>
        </w:rPr>
        <w:t>A</w:t>
      </w:r>
      <w:r>
        <w:rPr>
          <w:w w:val="85"/>
        </w:rPr>
        <w:t>TT</w:t>
      </w:r>
      <w:r>
        <w:rPr>
          <w:spacing w:val="3"/>
          <w:w w:val="85"/>
        </w:rPr>
        <w:t>E</w:t>
      </w:r>
      <w:r>
        <w:rPr>
          <w:w w:val="85"/>
        </w:rPr>
        <w:t>R</w:t>
      </w:r>
      <w:r>
        <w:rPr>
          <w:spacing w:val="-5"/>
          <w:w w:val="85"/>
        </w:rPr>
        <w:t>I</w:t>
      </w:r>
      <w:r>
        <w:rPr>
          <w:w w:val="85"/>
        </w:rPr>
        <w:t>ST</w:t>
      </w:r>
      <w:r>
        <w:rPr>
          <w:spacing w:val="3"/>
          <w:w w:val="85"/>
        </w:rPr>
        <w:t>I</w:t>
      </w:r>
      <w:r>
        <w:rPr>
          <w:w w:val="85"/>
        </w:rPr>
        <w:t xml:space="preserve">CHE </w:t>
      </w:r>
      <w:r>
        <w:rPr>
          <w:spacing w:val="9"/>
          <w:w w:val="85"/>
        </w:rPr>
        <w:t xml:space="preserve"> </w:t>
      </w:r>
      <w:r>
        <w:rPr>
          <w:w w:val="85"/>
          <w:sz w:val="30"/>
          <w:szCs w:val="30"/>
        </w:rPr>
        <w:t>(</w:t>
      </w:r>
      <w:r>
        <w:rPr>
          <w:w w:val="85"/>
        </w:rPr>
        <w:t>LINGU</w:t>
      </w:r>
      <w:r>
        <w:rPr>
          <w:spacing w:val="1"/>
          <w:w w:val="85"/>
        </w:rPr>
        <w:t>A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LIVE</w:t>
      </w:r>
      <w:r>
        <w:rPr>
          <w:spacing w:val="1"/>
          <w:w w:val="85"/>
        </w:rPr>
        <w:t>L</w:t>
      </w:r>
      <w:r>
        <w:rPr>
          <w:spacing w:val="-4"/>
          <w:w w:val="85"/>
        </w:rPr>
        <w:t>L</w:t>
      </w:r>
      <w:r>
        <w:rPr>
          <w:spacing w:val="-1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A</w:t>
      </w:r>
      <w:r>
        <w:rPr>
          <w:spacing w:val="1"/>
          <w:w w:val="85"/>
        </w:rPr>
        <w:t>N</w:t>
      </w:r>
      <w:r>
        <w:rPr>
          <w:spacing w:val="-2"/>
          <w:w w:val="85"/>
        </w:rPr>
        <w:t>N</w:t>
      </w:r>
      <w:r>
        <w:rPr>
          <w:w w:val="85"/>
        </w:rPr>
        <w:t>O</w:t>
      </w:r>
      <w:r>
        <w:rPr>
          <w:spacing w:val="5"/>
          <w:w w:val="85"/>
        </w:rPr>
        <w:t xml:space="preserve"> </w:t>
      </w:r>
      <w:r>
        <w:rPr>
          <w:spacing w:val="1"/>
          <w:w w:val="85"/>
        </w:rPr>
        <w:t>D</w:t>
      </w:r>
      <w:r>
        <w:rPr>
          <w:w w:val="85"/>
        </w:rPr>
        <w:t>I</w:t>
      </w:r>
      <w:r>
        <w:rPr>
          <w:spacing w:val="3"/>
          <w:w w:val="85"/>
        </w:rPr>
        <w:t xml:space="preserve"> </w:t>
      </w:r>
      <w:r>
        <w:rPr>
          <w:w w:val="85"/>
        </w:rPr>
        <w:t>CON</w:t>
      </w:r>
      <w:r>
        <w:rPr>
          <w:spacing w:val="1"/>
          <w:w w:val="85"/>
        </w:rPr>
        <w:t>S</w:t>
      </w:r>
      <w:r>
        <w:rPr>
          <w:w w:val="85"/>
        </w:rPr>
        <w:t>EGU</w:t>
      </w:r>
      <w:r>
        <w:rPr>
          <w:spacing w:val="-3"/>
          <w:w w:val="85"/>
        </w:rPr>
        <w:t>I</w:t>
      </w:r>
      <w:r>
        <w:rPr>
          <w:w w:val="85"/>
        </w:rPr>
        <w:t>M</w:t>
      </w:r>
      <w:r>
        <w:rPr>
          <w:spacing w:val="-3"/>
          <w:w w:val="85"/>
        </w:rPr>
        <w:t>E</w:t>
      </w:r>
      <w:r>
        <w:rPr>
          <w:w w:val="85"/>
        </w:rPr>
        <w:t>NT</w:t>
      </w:r>
      <w:r>
        <w:rPr>
          <w:spacing w:val="2"/>
          <w:w w:val="85"/>
        </w:rPr>
        <w:t>O</w:t>
      </w:r>
      <w:r>
        <w:rPr>
          <w:w w:val="85"/>
          <w:sz w:val="30"/>
          <w:szCs w:val="30"/>
        </w:rPr>
        <w:t>,</w:t>
      </w:r>
      <w:r>
        <w:rPr>
          <w:spacing w:val="-9"/>
          <w:w w:val="85"/>
          <w:sz w:val="30"/>
          <w:szCs w:val="30"/>
        </w:rPr>
        <w:t xml:space="preserve"> </w:t>
      </w:r>
      <w:r>
        <w:rPr>
          <w:w w:val="85"/>
        </w:rPr>
        <w:t>E</w:t>
      </w:r>
      <w:r>
        <w:rPr>
          <w:spacing w:val="2"/>
          <w:w w:val="85"/>
        </w:rPr>
        <w:t>C</w:t>
      </w:r>
      <w:r>
        <w:rPr>
          <w:spacing w:val="-2"/>
          <w:w w:val="85"/>
        </w:rPr>
        <w:t>C</w:t>
      </w:r>
      <w:r>
        <w:rPr>
          <w:spacing w:val="-3"/>
          <w:w w:val="85"/>
          <w:sz w:val="30"/>
          <w:szCs w:val="30"/>
        </w:rPr>
        <w:t>.</w:t>
      </w:r>
      <w:r>
        <w:rPr>
          <w:w w:val="85"/>
          <w:sz w:val="30"/>
          <w:szCs w:val="30"/>
        </w:rPr>
        <w:t>.)</w:t>
      </w:r>
    </w:p>
    <w:p w14:paraId="4DDD7BC5" w14:textId="77777777" w:rsidR="002A66D2" w:rsidRDefault="002A66D2">
      <w:pPr>
        <w:kinsoku w:val="0"/>
        <w:overflowPunct w:val="0"/>
        <w:spacing w:line="344" w:lineRule="exact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44E223FC" w14:textId="77777777" w:rsidR="002A66D2" w:rsidRDefault="002A66D2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328B5835" w14:textId="77777777" w:rsidR="002A66D2" w:rsidRDefault="002A66D2">
      <w:pPr>
        <w:kinsoku w:val="0"/>
        <w:overflowPunct w:val="0"/>
        <w:spacing w:before="20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26C3C50B" w14:textId="77777777" w:rsidR="002A66D2" w:rsidRDefault="002A66D2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3F6AFE07" w14:textId="77777777" w:rsidR="002A66D2" w:rsidRDefault="002A66D2">
      <w:pPr>
        <w:kinsoku w:val="0"/>
        <w:overflowPunct w:val="0"/>
        <w:spacing w:before="20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06A033E1" w14:textId="77777777" w:rsidR="002A66D2" w:rsidRDefault="002A66D2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4AF2F057" w14:textId="77777777" w:rsidR="002A66D2" w:rsidRDefault="002A66D2">
      <w:pPr>
        <w:kinsoku w:val="0"/>
        <w:overflowPunct w:val="0"/>
        <w:spacing w:before="22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64FB1CE2" w14:textId="77777777" w:rsidR="002A66D2" w:rsidRDefault="002A66D2">
      <w:pPr>
        <w:kinsoku w:val="0"/>
        <w:overflowPunct w:val="0"/>
        <w:spacing w:before="20"/>
        <w:ind w:left="1103"/>
        <w:rPr>
          <w:sz w:val="30"/>
          <w:szCs w:val="30"/>
        </w:rPr>
      </w:pPr>
      <w:r>
        <w:rPr>
          <w:w w:val="70"/>
          <w:sz w:val="30"/>
          <w:szCs w:val="30"/>
        </w:rPr>
        <w:t>………………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</w:t>
      </w:r>
      <w:r>
        <w:rPr>
          <w:spacing w:val="-4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</w:t>
      </w:r>
      <w:r>
        <w:rPr>
          <w:spacing w:val="-4"/>
          <w:w w:val="70"/>
          <w:sz w:val="30"/>
          <w:szCs w:val="30"/>
        </w:rPr>
        <w:t>…</w:t>
      </w:r>
      <w:r>
        <w:rPr>
          <w:spacing w:val="1"/>
          <w:w w:val="70"/>
          <w:sz w:val="30"/>
          <w:szCs w:val="30"/>
        </w:rPr>
        <w:t>…</w:t>
      </w:r>
      <w:r>
        <w:rPr>
          <w:w w:val="70"/>
          <w:sz w:val="30"/>
          <w:szCs w:val="30"/>
        </w:rPr>
        <w:t>………………………</w:t>
      </w:r>
    </w:p>
    <w:p w14:paraId="108FFDCB" w14:textId="77777777" w:rsidR="002A66D2" w:rsidRDefault="002A66D2">
      <w:pPr>
        <w:kinsoku w:val="0"/>
        <w:overflowPunct w:val="0"/>
        <w:spacing w:before="20"/>
        <w:ind w:left="1103"/>
        <w:rPr>
          <w:sz w:val="30"/>
          <w:szCs w:val="30"/>
        </w:rPr>
        <w:sectPr w:rsidR="002A66D2">
          <w:footerReference w:type="default" r:id="rId15"/>
          <w:pgSz w:w="11907" w:h="16840"/>
          <w:pgMar w:top="780" w:right="760" w:bottom="1220" w:left="740" w:header="0" w:footer="1027" w:gutter="0"/>
          <w:pgNumType w:start="3"/>
          <w:cols w:space="720" w:equalWidth="0">
            <w:col w:w="10407"/>
          </w:cols>
          <w:noEndnote/>
        </w:sectPr>
      </w:pPr>
    </w:p>
    <w:p w14:paraId="7F08199A" w14:textId="77777777" w:rsidR="002A66D2" w:rsidRDefault="002A66D2">
      <w:pPr>
        <w:kinsoku w:val="0"/>
        <w:overflowPunct w:val="0"/>
        <w:spacing w:before="69"/>
        <w:ind w:right="18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SEZIO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E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5"/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G</w:t>
      </w:r>
      <w:r>
        <w:rPr>
          <w:sz w:val="26"/>
          <w:szCs w:val="26"/>
        </w:rPr>
        <w:t>EN</w:t>
      </w:r>
      <w:r>
        <w:rPr>
          <w:spacing w:val="-3"/>
          <w:sz w:val="26"/>
          <w:szCs w:val="26"/>
        </w:rPr>
        <w:t>I</w:t>
      </w:r>
      <w:r>
        <w:rPr>
          <w:spacing w:val="3"/>
          <w:sz w:val="26"/>
          <w:szCs w:val="26"/>
        </w:rPr>
        <w:t>T</w:t>
      </w:r>
      <w:r>
        <w:rPr>
          <w:sz w:val="26"/>
          <w:szCs w:val="26"/>
        </w:rPr>
        <w:t>ORI</w:t>
      </w:r>
    </w:p>
    <w:p w14:paraId="74CB265F" w14:textId="77777777" w:rsidR="002A66D2" w:rsidRDefault="002A66D2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14:paraId="308C0D6A" w14:textId="77777777" w:rsidR="002A66D2" w:rsidRDefault="002A66D2">
      <w:pPr>
        <w:kinsoku w:val="0"/>
        <w:overflowPunct w:val="0"/>
        <w:spacing w:line="267" w:lineRule="auto"/>
        <w:ind w:left="528" w:right="711"/>
        <w:jc w:val="center"/>
        <w:rPr>
          <w:sz w:val="27"/>
          <w:szCs w:val="27"/>
        </w:rPr>
      </w:pPr>
      <w:r>
        <w:rPr>
          <w:spacing w:val="-3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l</w:t>
      </w:r>
      <w:r>
        <w:rPr>
          <w:spacing w:val="10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qu</w:t>
      </w:r>
      <w:r>
        <w:rPr>
          <w:spacing w:val="-3"/>
          <w:w w:val="110"/>
          <w:sz w:val="27"/>
          <w:szCs w:val="27"/>
        </w:rPr>
        <w:t>e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ta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5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ez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one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nd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care,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e</w:t>
      </w:r>
      <w:r>
        <w:rPr>
          <w:spacing w:val="7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d</w:t>
      </w:r>
      <w:r>
        <w:rPr>
          <w:spacing w:val="1"/>
          <w:w w:val="110"/>
          <w:sz w:val="27"/>
          <w:szCs w:val="27"/>
        </w:rPr>
        <w:t>i</w:t>
      </w:r>
      <w:r>
        <w:rPr>
          <w:spacing w:val="2"/>
          <w:w w:val="110"/>
          <w:sz w:val="27"/>
          <w:szCs w:val="27"/>
        </w:rPr>
        <w:t>s</w:t>
      </w:r>
      <w:r>
        <w:rPr>
          <w:w w:val="110"/>
          <w:sz w:val="27"/>
          <w:szCs w:val="27"/>
        </w:rPr>
        <w:t>p</w:t>
      </w:r>
      <w:r>
        <w:rPr>
          <w:spacing w:val="1"/>
          <w:w w:val="110"/>
          <w:sz w:val="27"/>
          <w:szCs w:val="27"/>
        </w:rPr>
        <w:t>o</w:t>
      </w:r>
      <w:r>
        <w:rPr>
          <w:w w:val="110"/>
          <w:sz w:val="27"/>
          <w:szCs w:val="27"/>
        </w:rPr>
        <w:t>nibi</w:t>
      </w:r>
      <w:r>
        <w:rPr>
          <w:spacing w:val="1"/>
          <w:w w:val="110"/>
          <w:sz w:val="27"/>
          <w:szCs w:val="27"/>
        </w:rPr>
        <w:t>l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,</w:t>
      </w:r>
      <w:r>
        <w:rPr>
          <w:spacing w:val="10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l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t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to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o</w:t>
      </w:r>
      <w:r>
        <w:rPr>
          <w:spacing w:val="7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d</w:t>
      </w:r>
      <w:r>
        <w:rPr>
          <w:w w:val="110"/>
          <w:sz w:val="27"/>
          <w:szCs w:val="27"/>
        </w:rPr>
        <w:t>i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studio</w:t>
      </w:r>
      <w:r>
        <w:rPr>
          <w:spacing w:val="13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e</w:t>
      </w:r>
      <w:r>
        <w:rPr>
          <w:spacing w:val="6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a</w:t>
      </w:r>
      <w:r>
        <w:rPr>
          <w:spacing w:val="9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c</w:t>
      </w:r>
      <w:r>
        <w:rPr>
          <w:spacing w:val="1"/>
          <w:w w:val="110"/>
          <w:sz w:val="27"/>
          <w:szCs w:val="27"/>
        </w:rPr>
        <w:t>o</w:t>
      </w:r>
      <w:r>
        <w:rPr>
          <w:w w:val="110"/>
          <w:sz w:val="27"/>
          <w:szCs w:val="27"/>
        </w:rPr>
        <w:t>n</w:t>
      </w:r>
      <w:r>
        <w:rPr>
          <w:spacing w:val="-3"/>
          <w:w w:val="110"/>
          <w:sz w:val="27"/>
          <w:szCs w:val="27"/>
        </w:rPr>
        <w:t>d</w:t>
      </w:r>
      <w:r>
        <w:rPr>
          <w:spacing w:val="1"/>
          <w:w w:val="110"/>
          <w:sz w:val="27"/>
          <w:szCs w:val="27"/>
        </w:rPr>
        <w:t>i</w:t>
      </w:r>
      <w:r>
        <w:rPr>
          <w:w w:val="110"/>
          <w:sz w:val="27"/>
          <w:szCs w:val="27"/>
        </w:rPr>
        <w:t>z</w:t>
      </w:r>
      <w:r>
        <w:rPr>
          <w:spacing w:val="1"/>
          <w:w w:val="110"/>
          <w:sz w:val="27"/>
          <w:szCs w:val="27"/>
        </w:rPr>
        <w:t>io</w:t>
      </w:r>
      <w:r>
        <w:rPr>
          <w:w w:val="110"/>
          <w:sz w:val="27"/>
          <w:szCs w:val="27"/>
        </w:rPr>
        <w:t>ne</w:t>
      </w:r>
      <w:r>
        <w:rPr>
          <w:w w:val="116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occupaz</w:t>
      </w:r>
      <w:r>
        <w:rPr>
          <w:spacing w:val="1"/>
          <w:w w:val="110"/>
          <w:sz w:val="27"/>
          <w:szCs w:val="27"/>
        </w:rPr>
        <w:t>io</w:t>
      </w:r>
      <w:r>
        <w:rPr>
          <w:w w:val="110"/>
          <w:sz w:val="27"/>
          <w:szCs w:val="27"/>
        </w:rPr>
        <w:t>ne</w:t>
      </w:r>
      <w:r>
        <w:rPr>
          <w:spacing w:val="18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d</w:t>
      </w:r>
      <w:r>
        <w:rPr>
          <w:w w:val="110"/>
          <w:sz w:val="27"/>
          <w:szCs w:val="27"/>
        </w:rPr>
        <w:t>e</w:t>
      </w:r>
      <w:r>
        <w:rPr>
          <w:spacing w:val="1"/>
          <w:w w:val="110"/>
          <w:sz w:val="27"/>
          <w:szCs w:val="27"/>
        </w:rPr>
        <w:t>l</w:t>
      </w:r>
      <w:r>
        <w:rPr>
          <w:w w:val="110"/>
          <w:sz w:val="27"/>
          <w:szCs w:val="27"/>
        </w:rPr>
        <w:t>la</w:t>
      </w:r>
      <w:r>
        <w:rPr>
          <w:spacing w:val="27"/>
          <w:w w:val="110"/>
          <w:sz w:val="27"/>
          <w:szCs w:val="27"/>
        </w:rPr>
        <w:t xml:space="preserve"> </w:t>
      </w:r>
      <w:r>
        <w:rPr>
          <w:spacing w:val="-2"/>
          <w:w w:val="110"/>
          <w:sz w:val="27"/>
          <w:szCs w:val="27"/>
        </w:rPr>
        <w:t>m</w:t>
      </w:r>
      <w:r>
        <w:rPr>
          <w:w w:val="110"/>
          <w:sz w:val="27"/>
          <w:szCs w:val="27"/>
        </w:rPr>
        <w:t>adre</w:t>
      </w:r>
      <w:r>
        <w:rPr>
          <w:spacing w:val="27"/>
          <w:w w:val="110"/>
          <w:sz w:val="27"/>
          <w:szCs w:val="27"/>
        </w:rPr>
        <w:t xml:space="preserve"> </w:t>
      </w:r>
      <w:r>
        <w:rPr>
          <w:w w:val="110"/>
          <w:sz w:val="27"/>
          <w:szCs w:val="27"/>
        </w:rPr>
        <w:t>e</w:t>
      </w:r>
      <w:r>
        <w:rPr>
          <w:spacing w:val="19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d</w:t>
      </w:r>
      <w:r>
        <w:rPr>
          <w:spacing w:val="-3"/>
          <w:w w:val="110"/>
          <w:sz w:val="27"/>
          <w:szCs w:val="27"/>
        </w:rPr>
        <w:t>e</w:t>
      </w:r>
      <w:r>
        <w:rPr>
          <w:w w:val="110"/>
          <w:sz w:val="27"/>
          <w:szCs w:val="27"/>
        </w:rPr>
        <w:t>l</w:t>
      </w:r>
      <w:r>
        <w:rPr>
          <w:spacing w:val="24"/>
          <w:w w:val="110"/>
          <w:sz w:val="27"/>
          <w:szCs w:val="27"/>
        </w:rPr>
        <w:t xml:space="preserve"> </w:t>
      </w:r>
      <w:r>
        <w:rPr>
          <w:spacing w:val="1"/>
          <w:w w:val="110"/>
          <w:sz w:val="27"/>
          <w:szCs w:val="27"/>
        </w:rPr>
        <w:t>p</w:t>
      </w:r>
      <w:r>
        <w:rPr>
          <w:w w:val="110"/>
          <w:sz w:val="27"/>
          <w:szCs w:val="27"/>
        </w:rPr>
        <w:t>adre</w:t>
      </w:r>
    </w:p>
    <w:p w14:paraId="07EB5B93" w14:textId="77777777" w:rsidR="002A66D2" w:rsidRDefault="002A66D2">
      <w:pPr>
        <w:kinsoku w:val="0"/>
        <w:overflowPunct w:val="0"/>
        <w:spacing w:before="10" w:line="200" w:lineRule="exact"/>
        <w:rPr>
          <w:sz w:val="20"/>
          <w:szCs w:val="20"/>
        </w:rPr>
      </w:pPr>
    </w:p>
    <w:p w14:paraId="6B24D57D" w14:textId="77777777" w:rsidR="002A66D2" w:rsidRDefault="002A66D2">
      <w:pPr>
        <w:tabs>
          <w:tab w:val="left" w:pos="5428"/>
        </w:tabs>
        <w:kinsoku w:val="0"/>
        <w:overflowPunct w:val="0"/>
        <w:ind w:left="1097"/>
        <w:rPr>
          <w:sz w:val="26"/>
          <w:szCs w:val="26"/>
        </w:rPr>
      </w:pPr>
      <w:r>
        <w:rPr>
          <w:spacing w:val="-3"/>
          <w:sz w:val="26"/>
          <w:szCs w:val="26"/>
        </w:rPr>
        <w:t>T</w:t>
      </w:r>
      <w:r>
        <w:rPr>
          <w:sz w:val="26"/>
          <w:szCs w:val="26"/>
        </w:rPr>
        <w:t>I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LO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U</w:t>
      </w:r>
      <w:r>
        <w:rPr>
          <w:sz w:val="26"/>
          <w:szCs w:val="26"/>
        </w:rPr>
        <w:t>DIO</w:t>
      </w:r>
      <w:r>
        <w:rPr>
          <w:spacing w:val="6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1"/>
          <w:sz w:val="26"/>
          <w:szCs w:val="26"/>
        </w:rPr>
        <w:t>A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</w:t>
      </w:r>
      <w:r>
        <w:rPr>
          <w:sz w:val="26"/>
          <w:szCs w:val="26"/>
        </w:rPr>
        <w:tab/>
        <w:t>TI</w:t>
      </w:r>
      <w:r>
        <w:rPr>
          <w:spacing w:val="-3"/>
          <w:sz w:val="26"/>
          <w:szCs w:val="26"/>
        </w:rPr>
        <w:t>T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LO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DI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1"/>
          <w:sz w:val="26"/>
          <w:szCs w:val="26"/>
        </w:rPr>
        <w:t>U</w:t>
      </w:r>
      <w:r>
        <w:rPr>
          <w:sz w:val="26"/>
          <w:szCs w:val="26"/>
        </w:rPr>
        <w:t>DIO</w:t>
      </w:r>
      <w:r>
        <w:rPr>
          <w:spacing w:val="53"/>
          <w:sz w:val="26"/>
          <w:szCs w:val="26"/>
        </w:rPr>
        <w:t xml:space="preserve"> </w:t>
      </w:r>
      <w:r>
        <w:rPr>
          <w:sz w:val="26"/>
          <w:szCs w:val="26"/>
        </w:rPr>
        <w:t>PAD</w:t>
      </w:r>
      <w:r>
        <w:rPr>
          <w:spacing w:val="2"/>
          <w:sz w:val="26"/>
          <w:szCs w:val="26"/>
        </w:rPr>
        <w:t>R</w:t>
      </w:r>
      <w:r>
        <w:rPr>
          <w:sz w:val="26"/>
          <w:szCs w:val="26"/>
        </w:rPr>
        <w:t>E</w:t>
      </w:r>
    </w:p>
    <w:p w14:paraId="7F1F1A5C" w14:textId="77777777" w:rsidR="002A66D2" w:rsidRDefault="002A66D2">
      <w:pPr>
        <w:tabs>
          <w:tab w:val="left" w:pos="5428"/>
        </w:tabs>
        <w:kinsoku w:val="0"/>
        <w:overflowPunct w:val="0"/>
        <w:ind w:left="1097"/>
        <w:rPr>
          <w:sz w:val="26"/>
          <w:szCs w:val="26"/>
        </w:rPr>
        <w:sectPr w:rsidR="002A66D2">
          <w:pgSz w:w="11907" w:h="16840"/>
          <w:pgMar w:top="380" w:right="760" w:bottom="1220" w:left="940" w:header="0" w:footer="1027" w:gutter="0"/>
          <w:cols w:space="720" w:equalWidth="0">
            <w:col w:w="10207"/>
          </w:cols>
          <w:noEndnote/>
        </w:sectPr>
      </w:pPr>
    </w:p>
    <w:p w14:paraId="674348A9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48"/>
        <w:ind w:left="759" w:right="0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050929DC" wp14:editId="4B97841C">
                <wp:simplePos x="0" y="0"/>
                <wp:positionH relativeFrom="page">
                  <wp:posOffset>1030605</wp:posOffset>
                </wp:positionH>
                <wp:positionV relativeFrom="page">
                  <wp:posOffset>1212215</wp:posOffset>
                </wp:positionV>
                <wp:extent cx="5498465" cy="8654415"/>
                <wp:effectExtent l="0" t="0" r="0" b="0"/>
                <wp:wrapNone/>
                <wp:docPr id="2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8465" cy="8654415"/>
                          <a:chOff x="1623" y="1909"/>
                          <a:chExt cx="8659" cy="13629"/>
                        </a:xfrm>
                      </wpg:grpSpPr>
                      <wps:wsp>
                        <wps:cNvPr id="57" name="Freeform 44"/>
                        <wps:cNvSpPr>
                          <a:spLocks/>
                        </wps:cNvSpPr>
                        <wps:spPr bwMode="auto">
                          <a:xfrm>
                            <a:off x="5740" y="1915"/>
                            <a:ext cx="20" cy="13617"/>
                          </a:xfrm>
                          <a:custGeom>
                            <a:avLst/>
                            <a:gdLst>
                              <a:gd name="T0" fmla="*/ 0 w 20"/>
                              <a:gd name="T1" fmla="*/ 13617 h 13617"/>
                              <a:gd name="T2" fmla="*/ 0 w 20"/>
                              <a:gd name="T3" fmla="*/ 0 h 1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17">
                                <a:moveTo>
                                  <a:pt x="0" y="13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5"/>
                        <wps:cNvSpPr>
                          <a:spLocks/>
                        </wps:cNvSpPr>
                        <wps:spPr bwMode="auto">
                          <a:xfrm>
                            <a:off x="1629" y="2265"/>
                            <a:ext cx="8647" cy="20"/>
                          </a:xfrm>
                          <a:custGeom>
                            <a:avLst/>
                            <a:gdLst>
                              <a:gd name="T0" fmla="*/ 0 w 8647"/>
                              <a:gd name="T1" fmla="*/ 0 h 20"/>
                              <a:gd name="T2" fmla="*/ 8647 w 864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47" h="20">
                                <a:moveTo>
                                  <a:pt x="0" y="0"/>
                                </a:moveTo>
                                <a:lnTo>
                                  <a:pt x="864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23BC948" id="Group 43" o:spid="_x0000_s1026" style="position:absolute;margin-left:81.15pt;margin-top:95.45pt;width:432.95pt;height:681.45pt;z-index:-251648000;mso-position-horizontal-relative:page;mso-position-vertical-relative:page" coordorigin="1623,1909" coordsize="8659,13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" o:allowincell="f">
                <v:shape id="Freeform 44" o:spid="_x0000_s1027" style="position:absolute;left:5740;top:1915;width:20;height:13617;visibility:visible;mso-wrap-style:square;v-text-anchor:top" coordsize="20,1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" path="m,13617l,e" filled="f" strokeweight=".58pt">
                  <v:path arrowok="t" o:connecttype="custom" o:connectlocs="0,13617;0,0" o:connectangles="0,0"/>
                </v:shape>
                <v:shape id="Freeform 45" o:spid="_x0000_s1028" style="position:absolute;left:1629;top:2265;width:8647;height:20;visibility:visible;mso-wrap-style:square;v-text-anchor:top" coordsize="864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" path="m,l8647,e" filled="f" strokeweight=".20458mm">
                  <v:path arrowok="t" o:connecttype="custom" o:connectlocs="0,0;8647,0" o:connectangles="0,0"/>
                </v:shape>
                <w10:wrap anchorx="page" anchory="page"/>
              </v:group>
            </w:pict>
          </mc:Fallback>
        </mc:AlternateContent>
      </w:r>
      <w:r>
        <w:rPr>
          <w:w w:val="110"/>
        </w:rPr>
        <w:t>Ness</w:t>
      </w:r>
      <w:r>
        <w:rPr>
          <w:spacing w:val="-2"/>
          <w:w w:val="110"/>
        </w:rPr>
        <w:t>un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it</w:t>
      </w:r>
      <w:r>
        <w:rPr>
          <w:spacing w:val="-2"/>
          <w:w w:val="110"/>
        </w:rPr>
        <w:t>o</w:t>
      </w:r>
      <w:r>
        <w:rPr>
          <w:w w:val="110"/>
        </w:rPr>
        <w:t>lo</w:t>
      </w:r>
      <w:r>
        <w:rPr>
          <w:spacing w:val="6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udio</w:t>
      </w:r>
    </w:p>
    <w:p w14:paraId="1B47645F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759" w:right="727" w:firstLine="0"/>
        <w:jc w:val="left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di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3"/>
          <w:w w:val="110"/>
        </w:rPr>
        <w:t xml:space="preserve"> </w:t>
      </w:r>
      <w:r>
        <w:rPr>
          <w:w w:val="110"/>
        </w:rPr>
        <w:t>ele</w:t>
      </w:r>
      <w:r>
        <w:rPr>
          <w:spacing w:val="-5"/>
          <w:w w:val="110"/>
        </w:rPr>
        <w:t>m</w:t>
      </w:r>
      <w:r>
        <w:rPr>
          <w:w w:val="110"/>
        </w:rPr>
        <w:t>entare</w:t>
      </w:r>
      <w:r>
        <w:rPr>
          <w:spacing w:val="-12"/>
          <w:w w:val="110"/>
        </w:rPr>
        <w:t xml:space="preserve"> </w:t>
      </w:r>
      <w:r>
        <w:rPr>
          <w:w w:val="110"/>
        </w:rPr>
        <w:t>(o</w:t>
      </w:r>
      <w:r>
        <w:rPr>
          <w:w w:val="117"/>
        </w:rPr>
        <w:t xml:space="preserve"> </w:t>
      </w:r>
      <w:r>
        <w:rPr>
          <w:w w:val="110"/>
        </w:rPr>
        <w:t>val</w:t>
      </w:r>
      <w:r>
        <w:rPr>
          <w:spacing w:val="-2"/>
          <w:w w:val="110"/>
        </w:rPr>
        <w:t>u</w:t>
      </w:r>
      <w:r>
        <w:rPr>
          <w:w w:val="110"/>
        </w:rPr>
        <w:t>ta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27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ale</w:t>
      </w:r>
      <w:r>
        <w:rPr>
          <w:spacing w:val="-26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q</w:t>
      </w:r>
      <w:r>
        <w:rPr>
          <w:w w:val="110"/>
        </w:rPr>
        <w:t>uiva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te)</w:t>
      </w:r>
    </w:p>
    <w:p w14:paraId="1CE25659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"/>
        <w:ind w:left="954" w:right="0"/>
        <w:jc w:val="left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9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spacing w:val="-4"/>
          <w:w w:val="110"/>
        </w:rPr>
        <w:t>i</w:t>
      </w:r>
      <w:r>
        <w:rPr>
          <w:w w:val="110"/>
        </w:rPr>
        <w:t>a</w:t>
      </w:r>
    </w:p>
    <w:p w14:paraId="321752E6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759" w:right="150" w:firstLine="0"/>
        <w:jc w:val="left"/>
      </w:pPr>
      <w:r>
        <w:rPr>
          <w:w w:val="110"/>
        </w:rPr>
        <w:t>Com</w:t>
      </w:r>
      <w:r>
        <w:rPr>
          <w:spacing w:val="-2"/>
          <w:w w:val="110"/>
        </w:rPr>
        <w:t>p</w:t>
      </w:r>
      <w:r>
        <w:rPr>
          <w:w w:val="110"/>
        </w:rPr>
        <w:t>ime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>n</w:t>
      </w:r>
      <w:r>
        <w:rPr>
          <w:spacing w:val="1"/>
          <w:w w:val="110"/>
        </w:rPr>
        <w:t>f</w:t>
      </w:r>
      <w:r>
        <w:rPr>
          <w:w w:val="110"/>
        </w:rPr>
        <w:t>e</w:t>
      </w:r>
      <w:r>
        <w:rPr>
          <w:spacing w:val="-3"/>
          <w:w w:val="110"/>
        </w:rPr>
        <w:t>r</w:t>
      </w:r>
      <w:r>
        <w:rPr>
          <w:w w:val="110"/>
        </w:rPr>
        <w:t>iore</w:t>
      </w:r>
      <w:r>
        <w:rPr>
          <w:spacing w:val="-2"/>
          <w:w w:val="110"/>
        </w:rPr>
        <w:t>/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w w:val="110"/>
        </w:rPr>
        <w:t>io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w w:val="87"/>
        </w:rPr>
        <w:t xml:space="preserve"> </w:t>
      </w:r>
      <w:r>
        <w:rPr>
          <w:w w:val="110"/>
        </w:rPr>
        <w:t>Conserva</w:t>
      </w:r>
      <w:r>
        <w:rPr>
          <w:spacing w:val="-2"/>
          <w:w w:val="110"/>
        </w:rPr>
        <w:t>to</w:t>
      </w:r>
      <w:r>
        <w:rPr>
          <w:w w:val="110"/>
        </w:rPr>
        <w:t>rio</w:t>
      </w:r>
      <w:r>
        <w:rPr>
          <w:spacing w:val="-18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w w:val="110"/>
        </w:rPr>
        <w:t>ale</w:t>
      </w:r>
      <w:r>
        <w:rPr>
          <w:spacing w:val="-17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emia</w:t>
      </w:r>
      <w:r>
        <w:rPr>
          <w:w w:val="114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4"/>
          <w:w w:val="110"/>
        </w:rPr>
        <w:t>o</w:t>
      </w:r>
      <w:r>
        <w:rPr>
          <w:w w:val="110"/>
        </w:rPr>
        <w:t>nale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an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nni)</w:t>
      </w:r>
    </w:p>
    <w:p w14:paraId="43D40EBB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759" w:right="219" w:firstLine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3945F938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759" w:right="219" w:firstLine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4</w:t>
      </w:r>
      <w:r>
        <w:rPr>
          <w:w w:val="110"/>
        </w:rPr>
        <w:t>-5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4C76B8A7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line="252" w:lineRule="exact"/>
        <w:ind w:left="953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9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6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0196BA4F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40"/>
        <w:ind w:left="953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9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9"/>
          <w:w w:val="110"/>
        </w:rPr>
        <w:t xml:space="preserve"> </w:t>
      </w:r>
      <w:r>
        <w:rPr>
          <w:w w:val="110"/>
        </w:rPr>
        <w:t>4</w:t>
      </w:r>
      <w:r>
        <w:rPr>
          <w:spacing w:val="-2"/>
          <w:w w:val="110"/>
        </w:rPr>
        <w:t>-</w:t>
      </w:r>
      <w:r>
        <w:rPr>
          <w:w w:val="110"/>
        </w:rPr>
        <w:t>5</w:t>
      </w:r>
      <w:r>
        <w:rPr>
          <w:spacing w:val="6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0E7621CC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40"/>
        <w:ind w:left="953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2-3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64FB5252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40"/>
        <w:ind w:left="953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4-5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1891F683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3"/>
        </w:tabs>
        <w:kinsoku w:val="0"/>
        <w:overflowPunct w:val="0"/>
        <w:autoSpaceDE w:val="0"/>
        <w:autoSpaceDN w:val="0"/>
        <w:adjustRightInd w:val="0"/>
        <w:spacing w:before="40"/>
        <w:ind w:left="953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10"/>
          <w:w w:val="110"/>
        </w:rPr>
        <w:t xml:space="preserve"> </w:t>
      </w:r>
      <w:r>
        <w:rPr>
          <w:w w:val="110"/>
        </w:rPr>
        <w:t>te</w:t>
      </w:r>
      <w:r>
        <w:rPr>
          <w:spacing w:val="-4"/>
          <w:w w:val="110"/>
        </w:rPr>
        <w:t>c</w:t>
      </w:r>
      <w:r>
        <w:rPr>
          <w:w w:val="110"/>
        </w:rPr>
        <w:t>nico</w:t>
      </w:r>
    </w:p>
    <w:p w14:paraId="32AAABCC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40"/>
        <w:ind w:left="954" w:right="0"/>
        <w:jc w:val="left"/>
      </w:pPr>
      <w:r>
        <w:rPr>
          <w:w w:val="110"/>
        </w:rPr>
        <w:t>Dipl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it</w:t>
      </w:r>
      <w:r>
        <w:rPr>
          <w:spacing w:val="-2"/>
          <w:w w:val="110"/>
        </w:rPr>
        <w:t>u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</w:p>
    <w:p w14:paraId="588D9164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759" w:right="200" w:firstLine="0"/>
        <w:jc w:val="left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iceo</w:t>
      </w:r>
      <w:r>
        <w:rPr>
          <w:spacing w:val="1"/>
          <w:w w:val="105"/>
        </w:rPr>
        <w:t xml:space="preserve"> </w:t>
      </w:r>
      <w:r>
        <w:rPr>
          <w:w w:val="105"/>
        </w:rPr>
        <w:t>(c</w:t>
      </w:r>
      <w:r>
        <w:rPr>
          <w:spacing w:val="-4"/>
          <w:w w:val="105"/>
        </w:rPr>
        <w:t>l</w:t>
      </w:r>
      <w:r>
        <w:rPr>
          <w:w w:val="105"/>
        </w:rPr>
        <w:t>assi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c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tifi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w w:val="86"/>
        </w:rPr>
        <w:t xml:space="preserve"> </w:t>
      </w:r>
      <w:r>
        <w:rPr>
          <w:w w:val="105"/>
        </w:rPr>
        <w:t>ec</w:t>
      </w:r>
      <w:r>
        <w:rPr>
          <w:spacing w:val="-3"/>
          <w:w w:val="105"/>
        </w:rPr>
        <w:t>c</w:t>
      </w:r>
      <w:r>
        <w:rPr>
          <w:w w:val="105"/>
        </w:rPr>
        <w:t>.)</w:t>
      </w:r>
    </w:p>
    <w:p w14:paraId="4A0F92D4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759" w:right="357" w:firstLine="0"/>
        <w:jc w:val="left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cc</w:t>
      </w:r>
      <w:r>
        <w:rPr>
          <w:spacing w:val="-2"/>
          <w:w w:val="105"/>
        </w:rPr>
        <w:t>a</w:t>
      </w:r>
      <w:r>
        <w:rPr>
          <w:w w:val="105"/>
        </w:rPr>
        <w:t>demia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Belle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ti,</w:t>
      </w:r>
      <w:r>
        <w:rPr>
          <w:w w:val="86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>z</w:t>
      </w:r>
      <w:r>
        <w:rPr>
          <w:w w:val="105"/>
        </w:rPr>
        <w:t>a,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ram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ica,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S</w:t>
      </w:r>
      <w:r>
        <w:rPr>
          <w:spacing w:val="-3"/>
          <w:w w:val="105"/>
        </w:rPr>
        <w:t>I</w:t>
      </w:r>
      <w:r>
        <w:rPr>
          <w:w w:val="105"/>
        </w:rPr>
        <w:t>A,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c.</w:t>
      </w:r>
      <w:r>
        <w:rPr>
          <w:w w:val="86"/>
        </w:rPr>
        <w:t xml:space="preserve"> </w:t>
      </w:r>
      <w:r>
        <w:rPr>
          <w:w w:val="105"/>
        </w:rPr>
        <w:t>Conserva</w:t>
      </w:r>
      <w:r>
        <w:rPr>
          <w:spacing w:val="-2"/>
          <w:w w:val="105"/>
        </w:rPr>
        <w:t>to</w:t>
      </w:r>
      <w:r>
        <w:rPr>
          <w:w w:val="105"/>
        </w:rPr>
        <w:t xml:space="preserve">rio </w:t>
      </w:r>
      <w:r>
        <w:rPr>
          <w:spacing w:val="4"/>
          <w:w w:val="105"/>
        </w:rPr>
        <w:t xml:space="preserve"> </w:t>
      </w:r>
      <w:r>
        <w:rPr>
          <w:w w:val="105"/>
        </w:rPr>
        <w:t>(vec</w:t>
      </w:r>
      <w:r>
        <w:rPr>
          <w:spacing w:val="-3"/>
          <w:w w:val="105"/>
        </w:rPr>
        <w:t>c</w:t>
      </w:r>
      <w:r>
        <w:rPr>
          <w:w w:val="105"/>
        </w:rPr>
        <w:t xml:space="preserve">hio 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amento)</w:t>
      </w:r>
    </w:p>
    <w:p w14:paraId="52809F43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759" w:right="86" w:firstLine="0"/>
        <w:jc w:val="left"/>
      </w:pPr>
      <w:r>
        <w:rPr>
          <w:w w:val="110"/>
        </w:rPr>
        <w:t>Di</w:t>
      </w:r>
      <w:r>
        <w:rPr>
          <w:spacing w:val="-2"/>
          <w:w w:val="110"/>
        </w:rPr>
        <w:t>p</w:t>
      </w:r>
      <w:r>
        <w:rPr>
          <w:w w:val="110"/>
        </w:rPr>
        <w:t>lo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>n</w:t>
      </w:r>
      <w:r>
        <w:rPr>
          <w:w w:val="110"/>
        </w:rPr>
        <w:t>iversi</w:t>
      </w:r>
      <w:r>
        <w:rPr>
          <w:spacing w:val="-2"/>
          <w:w w:val="110"/>
        </w:rPr>
        <w:t>t</w:t>
      </w:r>
      <w:r>
        <w:rPr>
          <w:w w:val="110"/>
        </w:rPr>
        <w:t>ar</w:t>
      </w:r>
      <w:r>
        <w:rPr>
          <w:spacing w:val="1"/>
          <w:w w:val="110"/>
        </w:rPr>
        <w:t>i</w:t>
      </w:r>
      <w:r>
        <w:rPr>
          <w:w w:val="110"/>
        </w:rPr>
        <w:t>o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(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-23"/>
          <w:w w:val="110"/>
        </w:rPr>
        <w:t xml:space="preserve"> </w:t>
      </w:r>
      <w:r>
        <w:rPr>
          <w:w w:val="110"/>
        </w:rPr>
        <w:t>anni)</w:t>
      </w:r>
      <w:r>
        <w:rPr>
          <w:spacing w:val="-23"/>
          <w:w w:val="110"/>
        </w:rPr>
        <w:t xml:space="preserve"> </w:t>
      </w:r>
      <w:r>
        <w:rPr>
          <w:w w:val="110"/>
        </w:rPr>
        <w:t>del</w:t>
      </w:r>
      <w:r>
        <w:rPr>
          <w:w w:val="87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h</w:t>
      </w:r>
      <w:r>
        <w:rPr>
          <w:w w:val="110"/>
        </w:rPr>
        <w:t>io</w:t>
      </w:r>
      <w:r>
        <w:rPr>
          <w:spacing w:val="-10"/>
          <w:w w:val="110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(i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sc</w:t>
      </w:r>
      <w:r>
        <w:rPr>
          <w:spacing w:val="-2"/>
          <w:w w:val="110"/>
        </w:rPr>
        <w:t>u</w:t>
      </w:r>
      <w:r>
        <w:rPr>
          <w:w w:val="110"/>
        </w:rPr>
        <w:t>ole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>r</w:t>
      </w:r>
      <w:r>
        <w:rPr>
          <w:w w:val="110"/>
        </w:rPr>
        <w:t>ette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i</w:t>
      </w:r>
      <w:r>
        <w:rPr>
          <w:spacing w:val="-16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ec</w:t>
      </w:r>
      <w:r>
        <w:rPr>
          <w:spacing w:val="-4"/>
          <w:w w:val="110"/>
        </w:rPr>
        <w:t>i</w:t>
      </w:r>
      <w:r>
        <w:rPr>
          <w:w w:val="110"/>
        </w:rPr>
        <w:t>ali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w w:val="110"/>
        </w:rPr>
        <w:t>parauniversi</w:t>
      </w:r>
      <w:r>
        <w:rPr>
          <w:spacing w:val="-2"/>
          <w:w w:val="110"/>
        </w:rPr>
        <w:t>t</w:t>
      </w:r>
      <w:r>
        <w:rPr>
          <w:w w:val="110"/>
        </w:rPr>
        <w:t>arie)</w:t>
      </w:r>
    </w:p>
    <w:p w14:paraId="2B6ABBC9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before="2" w:line="277" w:lineRule="auto"/>
        <w:ind w:left="759" w:right="843" w:firstLine="0"/>
        <w:jc w:val="left"/>
      </w:pPr>
      <w:r>
        <w:t>Di</w:t>
      </w:r>
      <w:r>
        <w:rPr>
          <w:spacing w:val="-2"/>
        </w:rPr>
        <w:t>p</w:t>
      </w:r>
      <w:r>
        <w:t>lo</w:t>
      </w:r>
      <w:r>
        <w:rPr>
          <w:spacing w:val="-3"/>
        </w:rPr>
        <w:t>m</w:t>
      </w:r>
      <w:r>
        <w:t xml:space="preserve">a </w:t>
      </w:r>
      <w:r>
        <w:rPr>
          <w:spacing w:val="6"/>
        </w:rPr>
        <w:t xml:space="preserve"> </w:t>
      </w:r>
      <w:r>
        <w:t>ac</w:t>
      </w:r>
      <w:r>
        <w:rPr>
          <w:spacing w:val="-3"/>
        </w:rPr>
        <w:t>c</w:t>
      </w:r>
      <w:r>
        <w:t>ade</w:t>
      </w:r>
      <w:r>
        <w:rPr>
          <w:spacing w:val="-3"/>
        </w:rPr>
        <w:t>m</w:t>
      </w:r>
      <w:r>
        <w:t xml:space="preserve">ico </w:t>
      </w:r>
      <w:r>
        <w:rPr>
          <w:spacing w:val="5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t>lta</w:t>
      </w:r>
      <w:r>
        <w:rPr>
          <w:w w:val="114"/>
        </w:rPr>
        <w:t xml:space="preserve">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 xml:space="preserve">e 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r</w:t>
      </w:r>
      <w:r>
        <w:t>tis</w:t>
      </w:r>
      <w:r>
        <w:rPr>
          <w:spacing w:val="-2"/>
        </w:rPr>
        <w:t>t</w:t>
      </w:r>
      <w:r>
        <w:t>i</w:t>
      </w:r>
      <w:r>
        <w:rPr>
          <w:spacing w:val="-3"/>
        </w:rPr>
        <w:t>c</w:t>
      </w:r>
      <w:r>
        <w:t xml:space="preserve">a, 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u</w:t>
      </w:r>
      <w:r>
        <w:t>si</w:t>
      </w:r>
      <w:r>
        <w:rPr>
          <w:spacing w:val="-3"/>
        </w:rPr>
        <w:t>c</w:t>
      </w:r>
      <w:r>
        <w:t xml:space="preserve">ale </w:t>
      </w:r>
      <w:r>
        <w:rPr>
          <w:spacing w:val="1"/>
        </w:rPr>
        <w:t xml:space="preserve"> </w:t>
      </w:r>
      <w:r>
        <w:t>e</w:t>
      </w:r>
      <w:r>
        <w:rPr>
          <w:w w:val="117"/>
        </w:rPr>
        <w:t xml:space="preserve"> </w:t>
      </w:r>
      <w:r>
        <w:t>Coreuti</w:t>
      </w:r>
      <w:r>
        <w:rPr>
          <w:spacing w:val="-3"/>
        </w:rPr>
        <w:t>c</w:t>
      </w:r>
      <w:r>
        <w:t>a (A</w:t>
      </w:r>
      <w:r>
        <w:rPr>
          <w:spacing w:val="-3"/>
        </w:rPr>
        <w:t>.</w:t>
      </w:r>
      <w:r>
        <w:t>F.A</w:t>
      </w:r>
      <w:r>
        <w:rPr>
          <w:spacing w:val="-3"/>
        </w:rPr>
        <w:t>.</w:t>
      </w:r>
      <w:r>
        <w:t>M.)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>i</w:t>
      </w:r>
      <w:r>
        <w:t>vello</w:t>
      </w:r>
    </w:p>
    <w:p w14:paraId="38B2DDD2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1014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759" w:right="0" w:firstLine="0"/>
        <w:jc w:val="left"/>
      </w:pPr>
      <w:r>
        <w:rPr>
          <w:spacing w:val="-5"/>
          <w:w w:val="105"/>
        </w:rPr>
        <w:t>L</w:t>
      </w:r>
      <w:r>
        <w:rPr>
          <w:w w:val="105"/>
        </w:rPr>
        <w:t>aurea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rie</w:t>
      </w:r>
      <w:r>
        <w:rPr>
          <w:spacing w:val="-2"/>
          <w:w w:val="105"/>
        </w:rPr>
        <w:t>nn</w:t>
      </w:r>
      <w:r>
        <w:rPr>
          <w:w w:val="105"/>
        </w:rPr>
        <w:t>ale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40F485EC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759" w:right="843" w:firstLine="0"/>
        <w:jc w:val="left"/>
      </w:pPr>
      <w:r>
        <w:t>Dipl</w:t>
      </w:r>
      <w:r>
        <w:rPr>
          <w:spacing w:val="-2"/>
        </w:rPr>
        <w:t>o</w:t>
      </w:r>
      <w:r>
        <w:rPr>
          <w:spacing w:val="-3"/>
        </w:rPr>
        <w:t>m</w:t>
      </w:r>
      <w:r>
        <w:t xml:space="preserve">a </w:t>
      </w:r>
      <w:r>
        <w:rPr>
          <w:spacing w:val="6"/>
        </w:rPr>
        <w:t xml:space="preserve"> </w:t>
      </w:r>
      <w:r>
        <w:t>ac</w:t>
      </w:r>
      <w:r>
        <w:rPr>
          <w:spacing w:val="-3"/>
        </w:rPr>
        <w:t>c</w:t>
      </w:r>
      <w:r>
        <w:t>ade</w:t>
      </w:r>
      <w:r>
        <w:rPr>
          <w:spacing w:val="-3"/>
        </w:rPr>
        <w:t>m</w:t>
      </w:r>
      <w:r>
        <w:t xml:space="preserve">ico </w:t>
      </w:r>
      <w:r>
        <w:rPr>
          <w:spacing w:val="5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t>lta</w:t>
      </w:r>
      <w:r>
        <w:rPr>
          <w:w w:val="114"/>
        </w:rPr>
        <w:t xml:space="preserve">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 xml:space="preserve">e 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r</w:t>
      </w:r>
      <w:r>
        <w:t>tis</w:t>
      </w:r>
      <w:r>
        <w:rPr>
          <w:spacing w:val="-2"/>
        </w:rPr>
        <w:t>t</w:t>
      </w:r>
      <w:r>
        <w:t>i</w:t>
      </w:r>
      <w:r>
        <w:rPr>
          <w:spacing w:val="-3"/>
        </w:rPr>
        <w:t>c</w:t>
      </w:r>
      <w:r>
        <w:t xml:space="preserve">a, 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u</w:t>
      </w:r>
      <w:r>
        <w:t>si</w:t>
      </w:r>
      <w:r>
        <w:rPr>
          <w:spacing w:val="-3"/>
        </w:rPr>
        <w:t>c</w:t>
      </w:r>
      <w:r>
        <w:t xml:space="preserve">ale </w:t>
      </w:r>
      <w:r>
        <w:rPr>
          <w:spacing w:val="1"/>
        </w:rPr>
        <w:t xml:space="preserve"> </w:t>
      </w:r>
      <w:r>
        <w:t>e</w:t>
      </w:r>
      <w:r>
        <w:rPr>
          <w:w w:val="117"/>
        </w:rPr>
        <w:t xml:space="preserve"> </w:t>
      </w:r>
      <w:r>
        <w:t>Coreuti</w:t>
      </w:r>
      <w:r>
        <w:rPr>
          <w:spacing w:val="-3"/>
        </w:rPr>
        <w:t>c</w:t>
      </w:r>
      <w:r>
        <w:t>a</w:t>
      </w:r>
      <w:r>
        <w:rPr>
          <w:spacing w:val="-4"/>
        </w:rPr>
        <w:t xml:space="preserve"> </w:t>
      </w:r>
      <w:r>
        <w:t>(A</w:t>
      </w:r>
      <w:r>
        <w:rPr>
          <w:spacing w:val="-3"/>
        </w:rPr>
        <w:t>.</w:t>
      </w:r>
      <w:r>
        <w:t>F.A</w:t>
      </w:r>
      <w:r>
        <w:rPr>
          <w:spacing w:val="-3"/>
        </w:rPr>
        <w:t>.</w:t>
      </w:r>
      <w:r>
        <w:t>M.)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I</w:t>
      </w:r>
      <w:r>
        <w:t>I</w:t>
      </w:r>
      <w:r>
        <w:rPr>
          <w:spacing w:val="-6"/>
        </w:rPr>
        <w:t xml:space="preserve"> </w:t>
      </w:r>
      <w:r>
        <w:t>l</w:t>
      </w:r>
      <w:r>
        <w:rPr>
          <w:spacing w:val="-4"/>
        </w:rPr>
        <w:t>i</w:t>
      </w:r>
      <w:r>
        <w:t>vello</w:t>
      </w:r>
    </w:p>
    <w:p w14:paraId="7FC29741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4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759" w:right="602" w:firstLine="0"/>
        <w:jc w:val="left"/>
      </w:pPr>
      <w:r>
        <w:rPr>
          <w:w w:val="110"/>
        </w:rPr>
        <w:t>La</w:t>
      </w:r>
      <w:r>
        <w:rPr>
          <w:spacing w:val="-2"/>
          <w:w w:val="110"/>
        </w:rPr>
        <w:t>u</w:t>
      </w:r>
      <w:r>
        <w:rPr>
          <w:w w:val="110"/>
        </w:rPr>
        <w:t>rea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4</w:t>
      </w:r>
      <w:r>
        <w:rPr>
          <w:w w:val="110"/>
        </w:rPr>
        <w:t>-6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w w:val="110"/>
        </w:rPr>
        <w:t>i)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-20"/>
          <w:w w:val="110"/>
        </w:rPr>
        <w:t xml:space="preserve"> </w:t>
      </w:r>
      <w:r>
        <w:rPr>
          <w:spacing w:val="-3"/>
          <w:w w:val="110"/>
        </w:rPr>
        <w:t>v</w:t>
      </w:r>
      <w:r>
        <w:rPr>
          <w:w w:val="110"/>
        </w:rPr>
        <w:t>ec</w:t>
      </w:r>
      <w:r>
        <w:rPr>
          <w:spacing w:val="-4"/>
          <w:w w:val="110"/>
        </w:rPr>
        <w:t>c</w:t>
      </w:r>
      <w:r>
        <w:rPr>
          <w:w w:val="110"/>
        </w:rPr>
        <w:t>hio</w:t>
      </w:r>
      <w:r>
        <w:rPr>
          <w:w w:val="117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to,</w:t>
      </w:r>
      <w:r>
        <w:rPr>
          <w:spacing w:val="-3"/>
          <w:w w:val="110"/>
        </w:rPr>
        <w:t xml:space="preserve"> </w:t>
      </w:r>
      <w:r>
        <w:rPr>
          <w:w w:val="110"/>
        </w:rPr>
        <w:t>l</w:t>
      </w:r>
      <w:r>
        <w:rPr>
          <w:spacing w:val="-2"/>
          <w:w w:val="110"/>
        </w:rPr>
        <w:t>au</w:t>
      </w:r>
      <w:r>
        <w:rPr>
          <w:w w:val="110"/>
        </w:rPr>
        <w:t>rea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e</w:t>
      </w:r>
      <w:r>
        <w:rPr>
          <w:w w:val="110"/>
        </w:rPr>
        <w:t>cial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ic</w:t>
      </w:r>
      <w:r>
        <w:rPr>
          <w:spacing w:val="-4"/>
          <w:w w:val="110"/>
        </w:rPr>
        <w:t>l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w w:val="110"/>
        </w:rPr>
        <w:t>ni</w:t>
      </w:r>
      <w:r>
        <w:rPr>
          <w:spacing w:val="-4"/>
          <w:w w:val="110"/>
        </w:rPr>
        <w:t>c</w:t>
      </w:r>
      <w:r>
        <w:rPr>
          <w:w w:val="110"/>
        </w:rPr>
        <w:t>o</w:t>
      </w:r>
    </w:p>
    <w:p w14:paraId="6731A7B9" w14:textId="77777777" w:rsidR="002A66D2" w:rsidRDefault="002A66D2">
      <w:pPr>
        <w:pStyle w:val="Corpotesto"/>
        <w:kinsoku w:val="0"/>
        <w:overflowPunct w:val="0"/>
        <w:spacing w:before="1" w:line="276" w:lineRule="auto"/>
        <w:ind w:left="759" w:right="75"/>
      </w:pPr>
      <w:r>
        <w:rPr>
          <w:w w:val="105"/>
        </w:rPr>
        <w:t>del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nu</w:t>
      </w:r>
      <w:r>
        <w:rPr>
          <w:w w:val="105"/>
        </w:rPr>
        <w:t>ovo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</w:t>
      </w:r>
      <w:r>
        <w:rPr>
          <w:spacing w:val="-2"/>
          <w:w w:val="105"/>
        </w:rPr>
        <w:t>to</w:t>
      </w:r>
      <w:r>
        <w:rPr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aurea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na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w w:val="117"/>
        </w:rPr>
        <w:t xml:space="preserve"> </w:t>
      </w:r>
      <w:r>
        <w:rPr>
          <w:w w:val="105"/>
        </w:rPr>
        <w:t>spe</w:t>
      </w:r>
      <w:r>
        <w:rPr>
          <w:spacing w:val="-3"/>
          <w:w w:val="105"/>
        </w:rPr>
        <w:t>c</w:t>
      </w:r>
      <w:r>
        <w:rPr>
          <w:w w:val="105"/>
        </w:rPr>
        <w:t>ialis</w:t>
      </w:r>
      <w:r>
        <w:rPr>
          <w:spacing w:val="-2"/>
          <w:w w:val="105"/>
        </w:rPr>
        <w:t>t</w:t>
      </w:r>
      <w:r>
        <w:rPr>
          <w:w w:val="105"/>
        </w:rPr>
        <w:t>ica</w:t>
      </w:r>
      <w:r>
        <w:rPr>
          <w:spacing w:val="5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 xml:space="preserve">I </w:t>
      </w:r>
      <w:r>
        <w:rPr>
          <w:spacing w:val="-4"/>
          <w:w w:val="105"/>
        </w:rPr>
        <w:t>l</w:t>
      </w:r>
      <w:r>
        <w:rPr>
          <w:w w:val="105"/>
        </w:rPr>
        <w:t>ivell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76FC6202" w14:textId="77777777" w:rsidR="002A66D2" w:rsidRDefault="002A66D2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14:paraId="4B48E5F4" w14:textId="77777777" w:rsidR="002A66D2" w:rsidRDefault="002A66D2" w:rsidP="002A66D2">
      <w:pPr>
        <w:pStyle w:val="Corpotesto"/>
        <w:widowControl w:val="0"/>
        <w:numPr>
          <w:ilvl w:val="2"/>
          <w:numId w:val="13"/>
        </w:numPr>
        <w:tabs>
          <w:tab w:val="left" w:pos="955"/>
        </w:tabs>
        <w:kinsoku w:val="0"/>
        <w:overflowPunct w:val="0"/>
        <w:autoSpaceDE w:val="0"/>
        <w:autoSpaceDN w:val="0"/>
        <w:adjustRightInd w:val="0"/>
        <w:ind w:left="955" w:right="0" w:hanging="197"/>
        <w:jc w:val="left"/>
      </w:pPr>
      <w:r>
        <w:rPr>
          <w:spacing w:val="-3"/>
        </w:rPr>
        <w:t>N</w:t>
      </w:r>
      <w:r>
        <w:t>ON</w:t>
      </w:r>
      <w:r>
        <w:rPr>
          <w:spacing w:val="-18"/>
        </w:rPr>
        <w:t xml:space="preserve"> </w:t>
      </w:r>
      <w:r>
        <w:t>DICHI</w:t>
      </w:r>
      <w:r>
        <w:rPr>
          <w:spacing w:val="-3"/>
        </w:rPr>
        <w:t>A</w:t>
      </w:r>
      <w:r>
        <w:t>R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</w:t>
      </w:r>
      <w:r>
        <w:t>E</w:t>
      </w:r>
    </w:p>
    <w:p w14:paraId="46AAABF7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48"/>
        <w:ind w:left="116" w:right="0" w:firstLine="0"/>
        <w:jc w:val="left"/>
      </w:pPr>
      <w:r>
        <w:rPr>
          <w:w w:val="110"/>
        </w:rPr>
        <w:br w:type="column"/>
      </w:r>
      <w:r>
        <w:rPr>
          <w:w w:val="110"/>
        </w:rPr>
        <w:lastRenderedPageBreak/>
        <w:t>Ness</w:t>
      </w:r>
      <w:r>
        <w:rPr>
          <w:spacing w:val="-2"/>
          <w:w w:val="110"/>
        </w:rPr>
        <w:t>un</w:t>
      </w:r>
      <w:r>
        <w:rPr>
          <w:w w:val="110"/>
        </w:rPr>
        <w:t>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it</w:t>
      </w:r>
      <w:r>
        <w:rPr>
          <w:spacing w:val="-2"/>
          <w:w w:val="110"/>
        </w:rPr>
        <w:t>o</w:t>
      </w:r>
      <w:r>
        <w:rPr>
          <w:w w:val="110"/>
        </w:rPr>
        <w:t>lo</w:t>
      </w:r>
      <w:r>
        <w:rPr>
          <w:spacing w:val="6"/>
          <w:w w:val="110"/>
        </w:rPr>
        <w:t xml:space="preserve"> </w:t>
      </w:r>
      <w:r>
        <w:rPr>
          <w:w w:val="110"/>
        </w:rPr>
        <w:t>di</w:t>
      </w:r>
      <w:r>
        <w:rPr>
          <w:spacing w:val="5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udio</w:t>
      </w:r>
    </w:p>
    <w:p w14:paraId="1C93F2E8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116" w:right="2108" w:firstLine="0"/>
        <w:jc w:val="left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13"/>
          <w:w w:val="110"/>
        </w:rPr>
        <w:t xml:space="preserve"> </w:t>
      </w:r>
      <w:r>
        <w:rPr>
          <w:w w:val="110"/>
        </w:rPr>
        <w:t>di</w:t>
      </w:r>
      <w:r>
        <w:rPr>
          <w:spacing w:val="-13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3"/>
          <w:w w:val="110"/>
        </w:rPr>
        <w:t xml:space="preserve"> </w:t>
      </w:r>
      <w:r>
        <w:rPr>
          <w:w w:val="110"/>
        </w:rPr>
        <w:t>ele</w:t>
      </w:r>
      <w:r>
        <w:rPr>
          <w:spacing w:val="-5"/>
          <w:w w:val="110"/>
        </w:rPr>
        <w:t>m</w:t>
      </w:r>
      <w:r>
        <w:rPr>
          <w:w w:val="110"/>
        </w:rPr>
        <w:t>entare</w:t>
      </w:r>
      <w:r>
        <w:rPr>
          <w:spacing w:val="-12"/>
          <w:w w:val="110"/>
        </w:rPr>
        <w:t xml:space="preserve"> </w:t>
      </w:r>
      <w:r>
        <w:rPr>
          <w:w w:val="110"/>
        </w:rPr>
        <w:t>(o</w:t>
      </w:r>
      <w:r>
        <w:rPr>
          <w:w w:val="117"/>
        </w:rPr>
        <w:t xml:space="preserve"> </w:t>
      </w:r>
      <w:r>
        <w:rPr>
          <w:w w:val="110"/>
        </w:rPr>
        <w:t>val</w:t>
      </w:r>
      <w:r>
        <w:rPr>
          <w:spacing w:val="-2"/>
          <w:w w:val="110"/>
        </w:rPr>
        <w:t>u</w:t>
      </w:r>
      <w:r>
        <w:rPr>
          <w:w w:val="110"/>
        </w:rPr>
        <w:t>ta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-27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ale</w:t>
      </w:r>
      <w:r>
        <w:rPr>
          <w:spacing w:val="-26"/>
          <w:w w:val="110"/>
        </w:rPr>
        <w:t xml:space="preserve"> </w:t>
      </w:r>
      <w:r>
        <w:rPr>
          <w:w w:val="110"/>
        </w:rPr>
        <w:t>e</w:t>
      </w:r>
      <w:r>
        <w:rPr>
          <w:spacing w:val="-2"/>
          <w:w w:val="110"/>
        </w:rPr>
        <w:t>q</w:t>
      </w:r>
      <w:r>
        <w:rPr>
          <w:w w:val="110"/>
        </w:rPr>
        <w:t>uiva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te)</w:t>
      </w:r>
    </w:p>
    <w:p w14:paraId="72DA6F64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1"/>
        <w:ind w:left="311" w:right="0"/>
        <w:jc w:val="left"/>
      </w:pPr>
      <w:r>
        <w:rPr>
          <w:w w:val="110"/>
        </w:rPr>
        <w:t>L</w:t>
      </w:r>
      <w:r>
        <w:rPr>
          <w:spacing w:val="-4"/>
          <w:w w:val="110"/>
        </w:rPr>
        <w:t>i</w:t>
      </w:r>
      <w:r>
        <w:rPr>
          <w:w w:val="110"/>
        </w:rPr>
        <w:t>ce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ola</w:t>
      </w:r>
      <w:r>
        <w:rPr>
          <w:spacing w:val="-19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spacing w:val="-4"/>
          <w:w w:val="110"/>
        </w:rPr>
        <w:t>i</w:t>
      </w:r>
      <w:r>
        <w:rPr>
          <w:w w:val="110"/>
        </w:rPr>
        <w:t>a</w:t>
      </w:r>
    </w:p>
    <w:p w14:paraId="40F0499D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116" w:right="1531" w:firstLine="0"/>
        <w:jc w:val="left"/>
      </w:pPr>
      <w:r>
        <w:rPr>
          <w:w w:val="110"/>
        </w:rPr>
        <w:t>Com</w:t>
      </w:r>
      <w:r>
        <w:rPr>
          <w:spacing w:val="-2"/>
          <w:w w:val="110"/>
        </w:rPr>
        <w:t>p</w:t>
      </w:r>
      <w:r>
        <w:rPr>
          <w:w w:val="110"/>
        </w:rPr>
        <w:t>ime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i</w:t>
      </w:r>
      <w:r>
        <w:rPr>
          <w:spacing w:val="-4"/>
          <w:w w:val="110"/>
        </w:rPr>
        <w:t>n</w:t>
      </w:r>
      <w:r>
        <w:rPr>
          <w:spacing w:val="1"/>
          <w:w w:val="110"/>
        </w:rPr>
        <w:t>f</w:t>
      </w:r>
      <w:r>
        <w:rPr>
          <w:w w:val="110"/>
        </w:rPr>
        <w:t>e</w:t>
      </w:r>
      <w:r>
        <w:rPr>
          <w:spacing w:val="-3"/>
          <w:w w:val="110"/>
        </w:rPr>
        <w:t>r</w:t>
      </w:r>
      <w:r>
        <w:rPr>
          <w:w w:val="110"/>
        </w:rPr>
        <w:t>iore</w:t>
      </w:r>
      <w:r>
        <w:rPr>
          <w:spacing w:val="-2"/>
          <w:w w:val="110"/>
        </w:rPr>
        <w:t>/</w:t>
      </w:r>
      <w:r>
        <w:rPr>
          <w:w w:val="110"/>
        </w:rPr>
        <w:t>me</w:t>
      </w:r>
      <w:r>
        <w:rPr>
          <w:spacing w:val="-2"/>
          <w:w w:val="110"/>
        </w:rPr>
        <w:t>d</w:t>
      </w:r>
      <w:r>
        <w:rPr>
          <w:w w:val="110"/>
        </w:rPr>
        <w:t>io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w w:val="87"/>
        </w:rPr>
        <w:t xml:space="preserve"> </w:t>
      </w:r>
      <w:r>
        <w:rPr>
          <w:w w:val="110"/>
        </w:rPr>
        <w:t>Conserva</w:t>
      </w:r>
      <w:r>
        <w:rPr>
          <w:spacing w:val="-2"/>
          <w:w w:val="110"/>
        </w:rPr>
        <w:t>to</w:t>
      </w:r>
      <w:r>
        <w:rPr>
          <w:w w:val="110"/>
        </w:rPr>
        <w:t>rio</w:t>
      </w:r>
      <w:r>
        <w:rPr>
          <w:spacing w:val="-18"/>
          <w:w w:val="110"/>
        </w:rPr>
        <w:t xml:space="preserve"> </w:t>
      </w:r>
      <w:r>
        <w:rPr>
          <w:w w:val="110"/>
        </w:rPr>
        <w:t>m</w:t>
      </w:r>
      <w:r>
        <w:rPr>
          <w:spacing w:val="-2"/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i</w:t>
      </w:r>
      <w:r>
        <w:rPr>
          <w:spacing w:val="-4"/>
          <w:w w:val="110"/>
        </w:rPr>
        <w:t>c</w:t>
      </w:r>
      <w:r>
        <w:rPr>
          <w:w w:val="110"/>
        </w:rPr>
        <w:t>ale</w:t>
      </w:r>
      <w:r>
        <w:rPr>
          <w:spacing w:val="-17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8"/>
          <w:w w:val="110"/>
        </w:rPr>
        <w:t xml:space="preserve"> </w:t>
      </w:r>
      <w:r>
        <w:rPr>
          <w:spacing w:val="-5"/>
          <w:w w:val="110"/>
        </w:rPr>
        <w:t>A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spacing w:val="1"/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emia</w:t>
      </w:r>
      <w:r>
        <w:rPr>
          <w:w w:val="114"/>
        </w:rPr>
        <w:t xml:space="preserve"> </w:t>
      </w:r>
      <w:r>
        <w:rPr>
          <w:w w:val="110"/>
        </w:rPr>
        <w:t>Na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4"/>
          <w:w w:val="110"/>
        </w:rPr>
        <w:t>o</w:t>
      </w:r>
      <w:r>
        <w:rPr>
          <w:w w:val="110"/>
        </w:rPr>
        <w:t>nale</w:t>
      </w:r>
      <w:r>
        <w:rPr>
          <w:spacing w:val="-19"/>
          <w:w w:val="110"/>
        </w:rPr>
        <w:t xml:space="preserve"> </w:t>
      </w:r>
      <w:r>
        <w:rPr>
          <w:w w:val="110"/>
        </w:rPr>
        <w:t>di</w:t>
      </w:r>
      <w:r>
        <w:rPr>
          <w:spacing w:val="-19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an</w:t>
      </w:r>
      <w:r>
        <w:rPr>
          <w:spacing w:val="1"/>
          <w:w w:val="110"/>
        </w:rPr>
        <w:t>z</w:t>
      </w:r>
      <w:r>
        <w:rPr>
          <w:w w:val="110"/>
        </w:rPr>
        <w:t>a</w:t>
      </w:r>
      <w:r>
        <w:rPr>
          <w:spacing w:val="-21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nni)</w:t>
      </w:r>
    </w:p>
    <w:p w14:paraId="5D44D04B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6" w:right="1600" w:firstLine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-3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33F7B94B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6" w:right="1600" w:firstLine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7"/>
          <w:w w:val="110"/>
        </w:rPr>
        <w:t xml:space="preserve"> </w:t>
      </w:r>
      <w:r>
        <w:rPr>
          <w:w w:val="110"/>
        </w:rPr>
        <w:t>pr</w:t>
      </w:r>
      <w:r>
        <w:rPr>
          <w:spacing w:val="-2"/>
          <w:w w:val="110"/>
        </w:rPr>
        <w:t>o</w:t>
      </w:r>
      <w:r>
        <w:rPr>
          <w:w w:val="110"/>
        </w:rPr>
        <w:t>fessi</w:t>
      </w:r>
      <w:r>
        <w:rPr>
          <w:spacing w:val="-2"/>
          <w:w w:val="110"/>
        </w:rPr>
        <w:t>o</w:t>
      </w:r>
      <w:r>
        <w:rPr>
          <w:w w:val="110"/>
        </w:rPr>
        <w:t>nale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4</w:t>
      </w:r>
      <w:r>
        <w:rPr>
          <w:w w:val="110"/>
        </w:rPr>
        <w:t>-5</w:t>
      </w:r>
      <w:r>
        <w:rPr>
          <w:w w:val="108"/>
        </w:rPr>
        <w:t xml:space="preserve"> </w:t>
      </w:r>
      <w:r>
        <w:rPr>
          <w:w w:val="110"/>
        </w:rPr>
        <w:t>anni</w:t>
      </w:r>
    </w:p>
    <w:p w14:paraId="418C493D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line="252" w:lineRule="exact"/>
        <w:ind w:left="310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9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3DE27E94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before="40"/>
        <w:ind w:left="310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s</w:t>
      </w:r>
      <w:r>
        <w:rPr>
          <w:spacing w:val="-4"/>
          <w:w w:val="110"/>
        </w:rPr>
        <w:t>c</w:t>
      </w:r>
      <w:r>
        <w:rPr>
          <w:w w:val="110"/>
        </w:rPr>
        <w:t>uola</w:t>
      </w:r>
      <w:r>
        <w:rPr>
          <w:spacing w:val="-8"/>
          <w:w w:val="110"/>
        </w:rPr>
        <w:t xml:space="preserve"> </w:t>
      </w:r>
      <w:r>
        <w:rPr>
          <w:w w:val="110"/>
        </w:rPr>
        <w:t>ma</w:t>
      </w:r>
      <w:r>
        <w:rPr>
          <w:spacing w:val="-2"/>
          <w:w w:val="110"/>
        </w:rPr>
        <w:t>g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8"/>
          <w:w w:val="110"/>
        </w:rPr>
        <w:t xml:space="preserve"> </w:t>
      </w:r>
      <w:r>
        <w:rPr>
          <w:w w:val="110"/>
        </w:rPr>
        <w:t>4</w:t>
      </w:r>
      <w:r>
        <w:rPr>
          <w:spacing w:val="-2"/>
          <w:w w:val="110"/>
        </w:rPr>
        <w:t>-</w:t>
      </w:r>
      <w:r>
        <w:rPr>
          <w:w w:val="110"/>
        </w:rPr>
        <w:t>5</w:t>
      </w:r>
      <w:r>
        <w:rPr>
          <w:spacing w:val="-7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n</w:t>
      </w:r>
      <w:r>
        <w:rPr>
          <w:w w:val="110"/>
        </w:rPr>
        <w:t>ni</w:t>
      </w:r>
    </w:p>
    <w:p w14:paraId="351ED04E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before="40"/>
        <w:ind w:left="310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2-3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7A2A0052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before="40"/>
        <w:ind w:left="310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8"/>
          <w:w w:val="110"/>
        </w:rPr>
        <w:t xml:space="preserve"> </w:t>
      </w:r>
      <w:r>
        <w:rPr>
          <w:w w:val="110"/>
        </w:rPr>
        <w:t>d’a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t</w:t>
      </w:r>
      <w:r>
        <w:rPr>
          <w:w w:val="110"/>
        </w:rPr>
        <w:t>e</w:t>
      </w:r>
      <w:r>
        <w:rPr>
          <w:spacing w:val="-6"/>
          <w:w w:val="110"/>
        </w:rPr>
        <w:t xml:space="preserve"> </w:t>
      </w:r>
      <w:r>
        <w:rPr>
          <w:w w:val="110"/>
        </w:rPr>
        <w:t>4-5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nni</w:t>
      </w:r>
    </w:p>
    <w:p w14:paraId="385B4EA3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0"/>
        </w:tabs>
        <w:kinsoku w:val="0"/>
        <w:overflowPunct w:val="0"/>
        <w:autoSpaceDE w:val="0"/>
        <w:autoSpaceDN w:val="0"/>
        <w:adjustRightInd w:val="0"/>
        <w:spacing w:before="40"/>
        <w:ind w:left="310" w:right="0"/>
        <w:jc w:val="left"/>
      </w:pPr>
      <w:r>
        <w:rPr>
          <w:spacing w:val="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l</w:t>
      </w:r>
      <w:r>
        <w:rPr>
          <w:spacing w:val="-2"/>
          <w:w w:val="110"/>
        </w:rPr>
        <w:t>o</w:t>
      </w:r>
      <w:r>
        <w:rPr>
          <w:w w:val="110"/>
        </w:rPr>
        <w:t>ma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2"/>
          <w:w w:val="110"/>
        </w:rPr>
        <w:t>t</w:t>
      </w:r>
      <w:r>
        <w:rPr>
          <w:w w:val="110"/>
        </w:rPr>
        <w:t>i</w:t>
      </w:r>
      <w:r>
        <w:rPr>
          <w:spacing w:val="-2"/>
          <w:w w:val="110"/>
        </w:rPr>
        <w:t>t</w:t>
      </w:r>
      <w:r>
        <w:rPr>
          <w:w w:val="110"/>
        </w:rPr>
        <w:t>uto</w:t>
      </w:r>
      <w:r>
        <w:rPr>
          <w:spacing w:val="-10"/>
          <w:w w:val="110"/>
        </w:rPr>
        <w:t xml:space="preserve"> </w:t>
      </w:r>
      <w:r>
        <w:rPr>
          <w:w w:val="110"/>
        </w:rPr>
        <w:t>te</w:t>
      </w:r>
      <w:r>
        <w:rPr>
          <w:spacing w:val="-4"/>
          <w:w w:val="110"/>
        </w:rPr>
        <w:t>c</w:t>
      </w:r>
      <w:r>
        <w:rPr>
          <w:w w:val="110"/>
        </w:rPr>
        <w:t>nico</w:t>
      </w:r>
    </w:p>
    <w:p w14:paraId="21E49F01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40"/>
        <w:ind w:left="311" w:right="0"/>
        <w:jc w:val="left"/>
      </w:pPr>
      <w:r>
        <w:rPr>
          <w:w w:val="110"/>
        </w:rPr>
        <w:t>Dipl</w:t>
      </w:r>
      <w:r>
        <w:rPr>
          <w:spacing w:val="-2"/>
          <w:w w:val="110"/>
        </w:rPr>
        <w:t>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di</w:t>
      </w:r>
      <w:r>
        <w:rPr>
          <w:spacing w:val="-10"/>
          <w:w w:val="110"/>
        </w:rPr>
        <w:t xml:space="preserve"> 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-2"/>
          <w:w w:val="110"/>
        </w:rPr>
        <w:t>t</w:t>
      </w:r>
      <w:r>
        <w:rPr>
          <w:w w:val="110"/>
        </w:rPr>
        <w:t>it</w:t>
      </w:r>
      <w:r>
        <w:rPr>
          <w:spacing w:val="-2"/>
          <w:w w:val="110"/>
        </w:rPr>
        <w:t>u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</w:p>
    <w:p w14:paraId="5AB4B065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116" w:right="1581" w:firstLine="0"/>
        <w:jc w:val="left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w w:val="105"/>
        </w:rPr>
        <w:t>iceo</w:t>
      </w:r>
      <w:r>
        <w:rPr>
          <w:spacing w:val="1"/>
          <w:w w:val="105"/>
        </w:rPr>
        <w:t xml:space="preserve"> </w:t>
      </w:r>
      <w:r>
        <w:rPr>
          <w:w w:val="105"/>
        </w:rPr>
        <w:t>(c</w:t>
      </w:r>
      <w:r>
        <w:rPr>
          <w:spacing w:val="-4"/>
          <w:w w:val="105"/>
        </w:rPr>
        <w:t>l</w:t>
      </w:r>
      <w:r>
        <w:rPr>
          <w:w w:val="105"/>
        </w:rPr>
        <w:t>assi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spacing w:val="3"/>
          <w:w w:val="105"/>
        </w:rPr>
        <w:t xml:space="preserve"> </w:t>
      </w:r>
      <w:r>
        <w:rPr>
          <w:w w:val="105"/>
        </w:rPr>
        <w:t>s</w:t>
      </w:r>
      <w:r>
        <w:rPr>
          <w:spacing w:val="-3"/>
          <w:w w:val="105"/>
        </w:rPr>
        <w:t>c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tifi</w:t>
      </w:r>
      <w:r>
        <w:rPr>
          <w:spacing w:val="-3"/>
          <w:w w:val="105"/>
        </w:rPr>
        <w:t>c</w:t>
      </w:r>
      <w:r>
        <w:rPr>
          <w:w w:val="105"/>
        </w:rPr>
        <w:t>o,</w:t>
      </w:r>
      <w:r>
        <w:rPr>
          <w:w w:val="86"/>
        </w:rPr>
        <w:t xml:space="preserve"> </w:t>
      </w:r>
      <w:r>
        <w:rPr>
          <w:w w:val="105"/>
        </w:rPr>
        <w:t>ec</w:t>
      </w:r>
      <w:r>
        <w:rPr>
          <w:spacing w:val="-3"/>
          <w:w w:val="105"/>
        </w:rPr>
        <w:t>c</w:t>
      </w:r>
      <w:r>
        <w:rPr>
          <w:w w:val="105"/>
        </w:rPr>
        <w:t>.)</w:t>
      </w:r>
    </w:p>
    <w:p w14:paraId="60DFF406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6" w:right="1738" w:firstLine="0"/>
        <w:jc w:val="left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cc</w:t>
      </w:r>
      <w:r>
        <w:rPr>
          <w:spacing w:val="-2"/>
          <w:w w:val="105"/>
        </w:rPr>
        <w:t>a</w:t>
      </w:r>
      <w:r>
        <w:rPr>
          <w:w w:val="105"/>
        </w:rPr>
        <w:t>demia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Belle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ti,</w:t>
      </w:r>
      <w:r>
        <w:rPr>
          <w:w w:val="86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a</w:t>
      </w:r>
      <w:r>
        <w:rPr>
          <w:spacing w:val="-4"/>
          <w:w w:val="105"/>
        </w:rPr>
        <w:t>n</w:t>
      </w:r>
      <w:r>
        <w:rPr>
          <w:spacing w:val="1"/>
          <w:w w:val="105"/>
        </w:rPr>
        <w:t>z</w:t>
      </w:r>
      <w:r>
        <w:rPr>
          <w:w w:val="105"/>
        </w:rPr>
        <w:t>a,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te</w:t>
      </w:r>
      <w:r>
        <w:rPr>
          <w:spacing w:val="-17"/>
          <w:w w:val="105"/>
        </w:rPr>
        <w:t xml:space="preserve"> </w:t>
      </w:r>
      <w:r>
        <w:rPr>
          <w:spacing w:val="2"/>
          <w:w w:val="105"/>
        </w:rPr>
        <w:t>D</w:t>
      </w:r>
      <w:r>
        <w:rPr>
          <w:w w:val="105"/>
        </w:rPr>
        <w:t>ram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-2"/>
          <w:w w:val="105"/>
        </w:rPr>
        <w:t>t</w:t>
      </w:r>
      <w:r>
        <w:rPr>
          <w:w w:val="105"/>
        </w:rPr>
        <w:t>ica,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>S</w:t>
      </w:r>
      <w:r>
        <w:rPr>
          <w:spacing w:val="-3"/>
          <w:w w:val="105"/>
        </w:rPr>
        <w:t>I</w:t>
      </w:r>
      <w:r>
        <w:rPr>
          <w:w w:val="105"/>
        </w:rPr>
        <w:t>A,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>c</w:t>
      </w:r>
      <w:r>
        <w:rPr>
          <w:w w:val="105"/>
        </w:rPr>
        <w:t>c.</w:t>
      </w:r>
      <w:r>
        <w:rPr>
          <w:w w:val="86"/>
        </w:rPr>
        <w:t xml:space="preserve"> </w:t>
      </w:r>
      <w:r>
        <w:rPr>
          <w:w w:val="105"/>
        </w:rPr>
        <w:t>Conserva</w:t>
      </w:r>
      <w:r>
        <w:rPr>
          <w:spacing w:val="-2"/>
          <w:w w:val="105"/>
        </w:rPr>
        <w:t>to</w:t>
      </w:r>
      <w:r>
        <w:rPr>
          <w:w w:val="105"/>
        </w:rPr>
        <w:t xml:space="preserve">rio </w:t>
      </w:r>
      <w:r>
        <w:rPr>
          <w:spacing w:val="4"/>
          <w:w w:val="105"/>
        </w:rPr>
        <w:t xml:space="preserve"> </w:t>
      </w:r>
      <w:r>
        <w:rPr>
          <w:w w:val="105"/>
        </w:rPr>
        <w:t>(vec</w:t>
      </w:r>
      <w:r>
        <w:rPr>
          <w:spacing w:val="-3"/>
          <w:w w:val="105"/>
        </w:rPr>
        <w:t>c</w:t>
      </w:r>
      <w:r>
        <w:rPr>
          <w:w w:val="105"/>
        </w:rPr>
        <w:t xml:space="preserve">hio 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amento)</w:t>
      </w:r>
    </w:p>
    <w:p w14:paraId="0AA16226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116" w:right="1467" w:firstLine="0"/>
        <w:jc w:val="left"/>
      </w:pPr>
      <w:r>
        <w:rPr>
          <w:w w:val="110"/>
        </w:rPr>
        <w:t>Di</w:t>
      </w:r>
      <w:r>
        <w:rPr>
          <w:spacing w:val="-2"/>
          <w:w w:val="110"/>
        </w:rPr>
        <w:t>p</w:t>
      </w:r>
      <w:r>
        <w:rPr>
          <w:w w:val="110"/>
        </w:rPr>
        <w:t>lo</w:t>
      </w:r>
      <w:r>
        <w:rPr>
          <w:spacing w:val="-3"/>
          <w:w w:val="110"/>
        </w:rPr>
        <w:t>m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u</w:t>
      </w:r>
      <w:r>
        <w:rPr>
          <w:spacing w:val="-2"/>
          <w:w w:val="110"/>
        </w:rPr>
        <w:t>n</w:t>
      </w:r>
      <w:r>
        <w:rPr>
          <w:w w:val="110"/>
        </w:rPr>
        <w:t>iversi</w:t>
      </w:r>
      <w:r>
        <w:rPr>
          <w:spacing w:val="-2"/>
          <w:w w:val="110"/>
        </w:rPr>
        <w:t>t</w:t>
      </w:r>
      <w:r>
        <w:rPr>
          <w:w w:val="110"/>
        </w:rPr>
        <w:t>ar</w:t>
      </w:r>
      <w:r>
        <w:rPr>
          <w:spacing w:val="1"/>
          <w:w w:val="110"/>
        </w:rPr>
        <w:t>i</w:t>
      </w:r>
      <w:r>
        <w:rPr>
          <w:w w:val="110"/>
        </w:rPr>
        <w:t>o</w:t>
      </w:r>
      <w:r>
        <w:rPr>
          <w:spacing w:val="-23"/>
          <w:w w:val="110"/>
        </w:rPr>
        <w:t xml:space="preserve"> </w:t>
      </w:r>
      <w:r>
        <w:rPr>
          <w:spacing w:val="-4"/>
          <w:w w:val="110"/>
        </w:rPr>
        <w:t>(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3</w:t>
      </w:r>
      <w:r>
        <w:rPr>
          <w:spacing w:val="-23"/>
          <w:w w:val="110"/>
        </w:rPr>
        <w:t xml:space="preserve"> </w:t>
      </w:r>
      <w:r>
        <w:rPr>
          <w:w w:val="110"/>
        </w:rPr>
        <w:t>anni)</w:t>
      </w:r>
      <w:r>
        <w:rPr>
          <w:spacing w:val="-23"/>
          <w:w w:val="110"/>
        </w:rPr>
        <w:t xml:space="preserve"> </w:t>
      </w:r>
      <w:r>
        <w:rPr>
          <w:w w:val="110"/>
        </w:rPr>
        <w:t>del</w:t>
      </w:r>
      <w:r>
        <w:rPr>
          <w:w w:val="87"/>
        </w:rPr>
        <w:t xml:space="preserve"> </w:t>
      </w:r>
      <w:r>
        <w:rPr>
          <w:w w:val="110"/>
        </w:rPr>
        <w:t>ve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h</w:t>
      </w:r>
      <w:r>
        <w:rPr>
          <w:w w:val="110"/>
        </w:rPr>
        <w:t>io</w:t>
      </w:r>
      <w:r>
        <w:rPr>
          <w:spacing w:val="-10"/>
          <w:w w:val="110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(i</w:t>
      </w:r>
      <w:r>
        <w:rPr>
          <w:spacing w:val="-2"/>
          <w:w w:val="110"/>
        </w:rPr>
        <w:t>n</w:t>
      </w:r>
      <w:r>
        <w:rPr>
          <w:w w:val="110"/>
        </w:rPr>
        <w:t>c</w:t>
      </w:r>
      <w:r>
        <w:rPr>
          <w:spacing w:val="-4"/>
          <w:w w:val="110"/>
        </w:rPr>
        <w:t>l</w:t>
      </w:r>
      <w:r>
        <w:rPr>
          <w:w w:val="110"/>
        </w:rPr>
        <w:t>u</w:t>
      </w:r>
      <w:r>
        <w:rPr>
          <w:spacing w:val="1"/>
          <w:w w:val="110"/>
        </w:rPr>
        <w:t>s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sc</w:t>
      </w:r>
      <w:r>
        <w:rPr>
          <w:spacing w:val="-2"/>
          <w:w w:val="110"/>
        </w:rPr>
        <w:t>u</w:t>
      </w:r>
      <w:r>
        <w:rPr>
          <w:w w:val="110"/>
        </w:rPr>
        <w:t>ole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>r</w:t>
      </w:r>
      <w:r>
        <w:rPr>
          <w:w w:val="110"/>
        </w:rPr>
        <w:t>ette</w:t>
      </w:r>
      <w:r>
        <w:rPr>
          <w:spacing w:val="-16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fi</w:t>
      </w:r>
      <w:r>
        <w:rPr>
          <w:spacing w:val="-2"/>
          <w:w w:val="110"/>
        </w:rPr>
        <w:t>n</w:t>
      </w:r>
      <w:r>
        <w:rPr>
          <w:w w:val="110"/>
        </w:rPr>
        <w:t>i</w:t>
      </w:r>
      <w:r>
        <w:rPr>
          <w:spacing w:val="-16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w w:val="110"/>
        </w:rPr>
        <w:t>ec</w:t>
      </w:r>
      <w:r>
        <w:rPr>
          <w:spacing w:val="-4"/>
          <w:w w:val="110"/>
        </w:rPr>
        <w:t>i</w:t>
      </w:r>
      <w:r>
        <w:rPr>
          <w:w w:val="110"/>
        </w:rPr>
        <w:t>ali</w:t>
      </w:r>
      <w:r>
        <w:rPr>
          <w:spacing w:val="-15"/>
          <w:w w:val="110"/>
        </w:rPr>
        <w:t xml:space="preserve"> </w:t>
      </w:r>
      <w:r>
        <w:rPr>
          <w:w w:val="110"/>
        </w:rPr>
        <w:t>o</w:t>
      </w:r>
      <w:r>
        <w:rPr>
          <w:spacing w:val="-16"/>
          <w:w w:val="110"/>
        </w:rPr>
        <w:t xml:space="preserve"> </w:t>
      </w:r>
      <w:r>
        <w:rPr>
          <w:w w:val="110"/>
        </w:rPr>
        <w:t>parauniversi</w:t>
      </w:r>
      <w:r>
        <w:rPr>
          <w:spacing w:val="-2"/>
          <w:w w:val="110"/>
        </w:rPr>
        <w:t>t</w:t>
      </w:r>
      <w:r>
        <w:rPr>
          <w:w w:val="110"/>
        </w:rPr>
        <w:t>arie)</w:t>
      </w:r>
    </w:p>
    <w:p w14:paraId="6C3F08B8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2" w:line="277" w:lineRule="auto"/>
        <w:ind w:left="116" w:right="1242" w:firstLine="0"/>
        <w:jc w:val="left"/>
      </w:pPr>
      <w:r>
        <w:t>Di</w:t>
      </w:r>
      <w:r>
        <w:rPr>
          <w:spacing w:val="-2"/>
        </w:rPr>
        <w:t>p</w:t>
      </w:r>
      <w:r>
        <w:t>lo</w:t>
      </w:r>
      <w:r>
        <w:rPr>
          <w:spacing w:val="-3"/>
        </w:rPr>
        <w:t>m</w:t>
      </w:r>
      <w:r>
        <w:t xml:space="preserve">a </w:t>
      </w:r>
      <w:r>
        <w:rPr>
          <w:spacing w:val="6"/>
        </w:rPr>
        <w:t xml:space="preserve"> </w:t>
      </w:r>
      <w:r>
        <w:t>ac</w:t>
      </w:r>
      <w:r>
        <w:rPr>
          <w:spacing w:val="-3"/>
        </w:rPr>
        <w:t>c</w:t>
      </w:r>
      <w:r>
        <w:t>ade</w:t>
      </w:r>
      <w:r>
        <w:rPr>
          <w:spacing w:val="-3"/>
        </w:rPr>
        <w:t>m</w:t>
      </w:r>
      <w:r>
        <w:t xml:space="preserve">ico </w:t>
      </w:r>
      <w:r>
        <w:rPr>
          <w:spacing w:val="5"/>
        </w:rPr>
        <w:t xml:space="preserve"> </w:t>
      </w:r>
      <w:r>
        <w:t xml:space="preserve">di </w:t>
      </w:r>
      <w:r>
        <w:rPr>
          <w:spacing w:val="7"/>
        </w:rPr>
        <w:t xml:space="preserve"> </w:t>
      </w:r>
      <w:r>
        <w:rPr>
          <w:spacing w:val="-5"/>
        </w:rPr>
        <w:t>A</w:t>
      </w:r>
      <w:r>
        <w:t>lta</w:t>
      </w:r>
      <w:r>
        <w:rPr>
          <w:w w:val="114"/>
        </w:rPr>
        <w:t xml:space="preserve">  </w:t>
      </w:r>
      <w:r>
        <w:t>Form</w:t>
      </w:r>
      <w:r>
        <w:rPr>
          <w:spacing w:val="-2"/>
        </w:rPr>
        <w:t>a</w:t>
      </w:r>
      <w:r>
        <w:t>zi</w:t>
      </w:r>
      <w:r>
        <w:rPr>
          <w:spacing w:val="-2"/>
        </w:rPr>
        <w:t>on</w:t>
      </w:r>
      <w:r>
        <w:t xml:space="preserve">e 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r</w:t>
      </w:r>
      <w:r>
        <w:t>tis</w:t>
      </w:r>
      <w:r>
        <w:rPr>
          <w:spacing w:val="-2"/>
        </w:rPr>
        <w:t>t</w:t>
      </w:r>
      <w:r>
        <w:t>i</w:t>
      </w:r>
      <w:r>
        <w:rPr>
          <w:spacing w:val="-3"/>
        </w:rPr>
        <w:t>c</w:t>
      </w:r>
      <w:r>
        <w:t xml:space="preserve">a, </w:t>
      </w:r>
      <w:r>
        <w:rPr>
          <w:spacing w:val="9"/>
        </w:rPr>
        <w:t xml:space="preserve"> </w:t>
      </w:r>
      <w:r>
        <w:t>M</w:t>
      </w:r>
      <w:r>
        <w:rPr>
          <w:spacing w:val="-2"/>
        </w:rPr>
        <w:t>u</w:t>
      </w:r>
      <w:r>
        <w:t>si</w:t>
      </w:r>
      <w:r>
        <w:rPr>
          <w:spacing w:val="-3"/>
        </w:rPr>
        <w:t>c</w:t>
      </w:r>
      <w:r>
        <w:t xml:space="preserve">ale </w:t>
      </w:r>
      <w:r>
        <w:rPr>
          <w:spacing w:val="5"/>
        </w:rPr>
        <w:t xml:space="preserve"> </w:t>
      </w:r>
      <w:r>
        <w:t xml:space="preserve">e </w:t>
      </w:r>
      <w:r>
        <w:rPr>
          <w:spacing w:val="5"/>
        </w:rPr>
        <w:t xml:space="preserve"> </w:t>
      </w:r>
      <w:r>
        <w:rPr>
          <w:spacing w:val="-3"/>
        </w:rPr>
        <w:t>C</w:t>
      </w:r>
      <w:r>
        <w:t>oreuti</w:t>
      </w:r>
      <w:r>
        <w:rPr>
          <w:spacing w:val="-3"/>
        </w:rPr>
        <w:t>c</w:t>
      </w:r>
      <w:r>
        <w:t>a</w:t>
      </w:r>
      <w:r>
        <w:rPr>
          <w:w w:val="114"/>
        </w:rPr>
        <w:t xml:space="preserve"> </w:t>
      </w:r>
      <w:r>
        <w:t>(A.F.A</w:t>
      </w:r>
      <w:r>
        <w:rPr>
          <w:spacing w:val="-3"/>
        </w:rPr>
        <w:t>.</w:t>
      </w:r>
      <w:r>
        <w:rPr>
          <w:spacing w:val="1"/>
        </w:rPr>
        <w:t>M</w:t>
      </w:r>
      <w:r>
        <w:rPr>
          <w:spacing w:val="-5"/>
        </w:rPr>
        <w:t>.</w:t>
      </w:r>
      <w:r>
        <w:t>)</w:t>
      </w:r>
      <w:r>
        <w:rPr>
          <w:spacing w:val="-2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5"/>
        </w:rPr>
        <w:t xml:space="preserve"> </w:t>
      </w:r>
      <w:r>
        <w:t>I</w:t>
      </w:r>
      <w:r>
        <w:rPr>
          <w:spacing w:val="-26"/>
        </w:rPr>
        <w:t xml:space="preserve"> </w:t>
      </w:r>
      <w:r>
        <w:rPr>
          <w:spacing w:val="-4"/>
        </w:rPr>
        <w:t>l</w:t>
      </w:r>
      <w:r>
        <w:t>ivello</w:t>
      </w:r>
    </w:p>
    <w:p w14:paraId="493E6E88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1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6" w:right="1381" w:firstLine="0"/>
        <w:jc w:val="left"/>
      </w:pPr>
      <w:r>
        <w:rPr>
          <w:spacing w:val="-5"/>
          <w:w w:val="105"/>
        </w:rPr>
        <w:t>L</w:t>
      </w:r>
      <w:r>
        <w:rPr>
          <w:w w:val="105"/>
        </w:rPr>
        <w:t>aurea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w w:val="105"/>
        </w:rPr>
        <w:t>rie</w:t>
      </w:r>
      <w:r>
        <w:rPr>
          <w:spacing w:val="-2"/>
          <w:w w:val="105"/>
        </w:rPr>
        <w:t>nn</w:t>
      </w:r>
      <w:r>
        <w:rPr>
          <w:w w:val="105"/>
        </w:rPr>
        <w:t>ale</w:t>
      </w:r>
      <w:r>
        <w:rPr>
          <w:spacing w:val="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I</w:t>
      </w:r>
      <w:r>
        <w:rPr>
          <w:spacing w:val="6"/>
          <w:w w:val="105"/>
        </w:rPr>
        <w:t xml:space="preserve"> </w:t>
      </w:r>
      <w:r>
        <w:rPr>
          <w:w w:val="105"/>
        </w:rPr>
        <w:t>l</w:t>
      </w:r>
      <w:r>
        <w:rPr>
          <w:spacing w:val="-4"/>
          <w:w w:val="105"/>
        </w:rPr>
        <w:t>i</w:t>
      </w:r>
      <w:r>
        <w:rPr>
          <w:w w:val="105"/>
        </w:rPr>
        <w:t>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7B2342A0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6" w:right="1232" w:firstLine="0"/>
        <w:jc w:val="left"/>
      </w:pPr>
      <w:r>
        <w:rPr>
          <w:w w:val="105"/>
        </w:rPr>
        <w:t>Dipl</w:t>
      </w:r>
      <w:r>
        <w:rPr>
          <w:spacing w:val="-2"/>
          <w:w w:val="105"/>
        </w:rPr>
        <w:t>o</w:t>
      </w:r>
      <w:r>
        <w:rPr>
          <w:spacing w:val="-3"/>
          <w:w w:val="105"/>
        </w:rPr>
        <w:t>m</w:t>
      </w:r>
      <w:r>
        <w:rPr>
          <w:w w:val="105"/>
        </w:rPr>
        <w:t>a</w:t>
      </w:r>
      <w:r>
        <w:rPr>
          <w:spacing w:val="22"/>
          <w:w w:val="105"/>
        </w:rPr>
        <w:t xml:space="preserve"> </w:t>
      </w:r>
      <w:r>
        <w:rPr>
          <w:w w:val="105"/>
        </w:rPr>
        <w:t>ac</w:t>
      </w:r>
      <w:r>
        <w:rPr>
          <w:spacing w:val="-3"/>
          <w:w w:val="105"/>
        </w:rPr>
        <w:t>c</w:t>
      </w:r>
      <w:r>
        <w:rPr>
          <w:w w:val="105"/>
        </w:rPr>
        <w:t>ade</w:t>
      </w:r>
      <w:r>
        <w:rPr>
          <w:spacing w:val="-3"/>
          <w:w w:val="105"/>
        </w:rPr>
        <w:t>m</w:t>
      </w:r>
      <w:r>
        <w:rPr>
          <w:w w:val="105"/>
        </w:rPr>
        <w:t>ico</w:t>
      </w:r>
      <w:r>
        <w:rPr>
          <w:spacing w:val="22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spacing w:val="-5"/>
          <w:w w:val="105"/>
        </w:rPr>
        <w:t>A</w:t>
      </w:r>
      <w:r>
        <w:rPr>
          <w:w w:val="105"/>
        </w:rPr>
        <w:t>lta</w:t>
      </w:r>
      <w:r>
        <w:rPr>
          <w:spacing w:val="23"/>
          <w:w w:val="105"/>
        </w:rPr>
        <w:t xml:space="preserve"> </w:t>
      </w:r>
      <w:r>
        <w:rPr>
          <w:w w:val="105"/>
        </w:rPr>
        <w:t>Forma</w:t>
      </w:r>
      <w:r>
        <w:rPr>
          <w:spacing w:val="1"/>
          <w:w w:val="105"/>
        </w:rPr>
        <w:t>z</w:t>
      </w:r>
      <w:r>
        <w:rPr>
          <w:w w:val="105"/>
        </w:rPr>
        <w:t>i</w:t>
      </w:r>
      <w:r>
        <w:rPr>
          <w:spacing w:val="-2"/>
          <w:w w:val="105"/>
        </w:rPr>
        <w:t>o</w:t>
      </w:r>
      <w:r>
        <w:rPr>
          <w:w w:val="105"/>
        </w:rPr>
        <w:t>ne</w:t>
      </w:r>
      <w:r>
        <w:rPr>
          <w:w w:val="117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>r</w:t>
      </w:r>
      <w:r>
        <w:rPr>
          <w:w w:val="105"/>
        </w:rPr>
        <w:t>tisti</w:t>
      </w:r>
      <w:r>
        <w:rPr>
          <w:spacing w:val="-3"/>
          <w:w w:val="105"/>
        </w:rPr>
        <w:t>c</w:t>
      </w:r>
      <w:r>
        <w:rPr>
          <w:w w:val="105"/>
        </w:rPr>
        <w:t>a,</w:t>
      </w:r>
      <w:r>
        <w:rPr>
          <w:spacing w:val="-30"/>
          <w:w w:val="105"/>
        </w:rPr>
        <w:t xml:space="preserve"> </w:t>
      </w:r>
      <w:r>
        <w:rPr>
          <w:w w:val="105"/>
        </w:rPr>
        <w:t>Musi</w:t>
      </w:r>
      <w:r>
        <w:rPr>
          <w:spacing w:val="-3"/>
          <w:w w:val="105"/>
        </w:rPr>
        <w:t>c</w:t>
      </w:r>
      <w:r>
        <w:rPr>
          <w:w w:val="105"/>
        </w:rPr>
        <w:t>ale</w:t>
      </w:r>
      <w:r>
        <w:rPr>
          <w:spacing w:val="-30"/>
          <w:w w:val="105"/>
        </w:rPr>
        <w:t xml:space="preserve"> </w:t>
      </w:r>
      <w:r>
        <w:rPr>
          <w:w w:val="105"/>
        </w:rPr>
        <w:t>e</w:t>
      </w:r>
      <w:r>
        <w:rPr>
          <w:spacing w:val="-30"/>
          <w:w w:val="105"/>
        </w:rPr>
        <w:t xml:space="preserve"> </w:t>
      </w:r>
      <w:r>
        <w:rPr>
          <w:spacing w:val="-3"/>
          <w:w w:val="105"/>
        </w:rPr>
        <w:t>C</w:t>
      </w:r>
      <w:r>
        <w:rPr>
          <w:w w:val="105"/>
        </w:rPr>
        <w:t>ore</w:t>
      </w:r>
      <w:r>
        <w:rPr>
          <w:spacing w:val="-2"/>
          <w:w w:val="105"/>
        </w:rPr>
        <w:t>ut</w:t>
      </w:r>
      <w:r>
        <w:rPr>
          <w:w w:val="105"/>
        </w:rPr>
        <w:t>ica</w:t>
      </w:r>
      <w:r>
        <w:rPr>
          <w:spacing w:val="-30"/>
          <w:w w:val="105"/>
        </w:rPr>
        <w:t xml:space="preserve"> </w:t>
      </w:r>
      <w:r>
        <w:rPr>
          <w:w w:val="105"/>
        </w:rPr>
        <w:t>(A</w:t>
      </w:r>
      <w:r>
        <w:rPr>
          <w:spacing w:val="-3"/>
          <w:w w:val="105"/>
        </w:rPr>
        <w:t>.</w:t>
      </w:r>
      <w:r>
        <w:rPr>
          <w:w w:val="105"/>
        </w:rPr>
        <w:t>F.</w:t>
      </w:r>
      <w:r>
        <w:rPr>
          <w:spacing w:val="1"/>
          <w:w w:val="105"/>
        </w:rPr>
        <w:t>A</w:t>
      </w:r>
      <w:r>
        <w:rPr>
          <w:spacing w:val="-3"/>
          <w:w w:val="105"/>
        </w:rPr>
        <w:t>.</w:t>
      </w:r>
      <w:r>
        <w:rPr>
          <w:w w:val="105"/>
        </w:rPr>
        <w:t>M</w:t>
      </w:r>
      <w:r>
        <w:rPr>
          <w:spacing w:val="-3"/>
          <w:w w:val="105"/>
        </w:rPr>
        <w:t>.</w:t>
      </w:r>
      <w:r>
        <w:rPr>
          <w:w w:val="105"/>
        </w:rPr>
        <w:t>)</w:t>
      </w:r>
    </w:p>
    <w:p w14:paraId="12BFF18F" w14:textId="77777777" w:rsidR="002A66D2" w:rsidRDefault="002A66D2">
      <w:pPr>
        <w:pStyle w:val="Corpotesto"/>
        <w:kinsoku w:val="0"/>
        <w:overflowPunct w:val="0"/>
        <w:spacing w:before="1"/>
      </w:pPr>
      <w:r>
        <w:rPr>
          <w:w w:val="95"/>
        </w:rPr>
        <w:t>di</w:t>
      </w:r>
      <w:r>
        <w:rPr>
          <w:spacing w:val="21"/>
          <w:w w:val="95"/>
        </w:rPr>
        <w:t xml:space="preserve"> </w:t>
      </w:r>
      <w:r>
        <w:rPr>
          <w:spacing w:val="-5"/>
          <w:w w:val="95"/>
        </w:rPr>
        <w:t>I</w:t>
      </w:r>
      <w:r>
        <w:rPr>
          <w:w w:val="95"/>
        </w:rPr>
        <w:t>I</w:t>
      </w:r>
      <w:r>
        <w:rPr>
          <w:spacing w:val="21"/>
          <w:w w:val="95"/>
        </w:rPr>
        <w:t xml:space="preserve"> </w:t>
      </w:r>
      <w:r>
        <w:rPr>
          <w:spacing w:val="1"/>
          <w:w w:val="95"/>
        </w:rPr>
        <w:t>l</w:t>
      </w:r>
      <w:r>
        <w:rPr>
          <w:w w:val="95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ello</w:t>
      </w:r>
    </w:p>
    <w:p w14:paraId="68A2B11F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1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116" w:right="1983" w:firstLine="0"/>
        <w:jc w:val="left"/>
      </w:pPr>
      <w:r>
        <w:rPr>
          <w:w w:val="110"/>
        </w:rPr>
        <w:t>La</w:t>
      </w:r>
      <w:r>
        <w:rPr>
          <w:spacing w:val="-2"/>
          <w:w w:val="110"/>
        </w:rPr>
        <w:t>u</w:t>
      </w:r>
      <w:r>
        <w:rPr>
          <w:w w:val="110"/>
        </w:rPr>
        <w:t>rea</w:t>
      </w:r>
      <w:r>
        <w:rPr>
          <w:spacing w:val="-23"/>
          <w:w w:val="110"/>
        </w:rPr>
        <w:t xml:space="preserve"> </w:t>
      </w:r>
      <w:r>
        <w:rPr>
          <w:spacing w:val="2"/>
          <w:w w:val="110"/>
        </w:rPr>
        <w:t>(</w:t>
      </w:r>
      <w:r>
        <w:rPr>
          <w:spacing w:val="-3"/>
          <w:w w:val="110"/>
        </w:rPr>
        <w:t>4</w:t>
      </w:r>
      <w:r>
        <w:rPr>
          <w:w w:val="110"/>
        </w:rPr>
        <w:t>-6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ann</w:t>
      </w:r>
      <w:r>
        <w:rPr>
          <w:w w:val="110"/>
        </w:rPr>
        <w:t>i)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el</w:t>
      </w:r>
      <w:r>
        <w:rPr>
          <w:spacing w:val="-20"/>
          <w:w w:val="110"/>
        </w:rPr>
        <w:t xml:space="preserve"> </w:t>
      </w:r>
      <w:r>
        <w:rPr>
          <w:spacing w:val="-3"/>
          <w:w w:val="110"/>
        </w:rPr>
        <w:t>v</w:t>
      </w:r>
      <w:r>
        <w:rPr>
          <w:w w:val="110"/>
        </w:rPr>
        <w:t>ec</w:t>
      </w:r>
      <w:r>
        <w:rPr>
          <w:spacing w:val="-4"/>
          <w:w w:val="110"/>
        </w:rPr>
        <w:t>c</w:t>
      </w:r>
      <w:r>
        <w:rPr>
          <w:w w:val="110"/>
        </w:rPr>
        <w:t>hio</w:t>
      </w:r>
      <w:r>
        <w:rPr>
          <w:w w:val="117"/>
        </w:rPr>
        <w:t xml:space="preserve"> </w:t>
      </w:r>
      <w:r>
        <w:rPr>
          <w:w w:val="110"/>
        </w:rPr>
        <w:t>ordi</w:t>
      </w:r>
      <w:r>
        <w:rPr>
          <w:spacing w:val="-2"/>
          <w:w w:val="110"/>
        </w:rPr>
        <w:t>n</w:t>
      </w:r>
      <w:r>
        <w:rPr>
          <w:w w:val="110"/>
        </w:rPr>
        <w:t>ame</w:t>
      </w:r>
      <w:r>
        <w:rPr>
          <w:spacing w:val="-2"/>
          <w:w w:val="110"/>
        </w:rPr>
        <w:t>n</w:t>
      </w:r>
      <w:r>
        <w:rPr>
          <w:w w:val="110"/>
        </w:rPr>
        <w:t>to,</w:t>
      </w:r>
      <w:r>
        <w:rPr>
          <w:spacing w:val="-3"/>
          <w:w w:val="110"/>
        </w:rPr>
        <w:t xml:space="preserve"> </w:t>
      </w:r>
      <w:r>
        <w:rPr>
          <w:w w:val="110"/>
        </w:rPr>
        <w:t>l</w:t>
      </w:r>
      <w:r>
        <w:rPr>
          <w:spacing w:val="-2"/>
          <w:w w:val="110"/>
        </w:rPr>
        <w:t>au</w:t>
      </w:r>
      <w:r>
        <w:rPr>
          <w:w w:val="110"/>
        </w:rPr>
        <w:t>rea</w:t>
      </w:r>
      <w:r>
        <w:rPr>
          <w:spacing w:val="-4"/>
          <w:w w:val="110"/>
        </w:rPr>
        <w:t xml:space="preserve"> </w:t>
      </w:r>
      <w:r>
        <w:rPr>
          <w:w w:val="110"/>
        </w:rPr>
        <w:t>s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e</w:t>
      </w:r>
      <w:r>
        <w:rPr>
          <w:w w:val="110"/>
        </w:rPr>
        <w:t>cial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s</w:t>
      </w:r>
      <w:r>
        <w:rPr>
          <w:w w:val="110"/>
        </w:rPr>
        <w:t>ti</w:t>
      </w:r>
      <w:r>
        <w:rPr>
          <w:spacing w:val="-4"/>
          <w:w w:val="110"/>
        </w:rPr>
        <w:t>c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magis</w:t>
      </w:r>
      <w:r>
        <w:rPr>
          <w:spacing w:val="-2"/>
          <w:w w:val="110"/>
        </w:rPr>
        <w:t>t</w:t>
      </w:r>
      <w:r>
        <w:rPr>
          <w:w w:val="110"/>
        </w:rPr>
        <w:t>rale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ic</w:t>
      </w:r>
      <w:r>
        <w:rPr>
          <w:spacing w:val="-4"/>
          <w:w w:val="110"/>
        </w:rPr>
        <w:t>l</w:t>
      </w:r>
      <w:r>
        <w:rPr>
          <w:w w:val="110"/>
        </w:rPr>
        <w:t>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u</w:t>
      </w:r>
      <w:r>
        <w:rPr>
          <w:w w:val="110"/>
        </w:rPr>
        <w:t>ni</w:t>
      </w:r>
      <w:r>
        <w:rPr>
          <w:spacing w:val="-4"/>
          <w:w w:val="110"/>
        </w:rPr>
        <w:t>c</w:t>
      </w:r>
      <w:r>
        <w:rPr>
          <w:w w:val="110"/>
        </w:rPr>
        <w:t>o</w:t>
      </w:r>
    </w:p>
    <w:p w14:paraId="4471D89D" w14:textId="77777777" w:rsidR="002A66D2" w:rsidRDefault="002A66D2">
      <w:pPr>
        <w:pStyle w:val="Corpotesto"/>
        <w:kinsoku w:val="0"/>
        <w:overflowPunct w:val="0"/>
        <w:spacing w:before="1" w:line="276" w:lineRule="auto"/>
        <w:ind w:right="1456"/>
      </w:pPr>
      <w:r>
        <w:rPr>
          <w:w w:val="105"/>
        </w:rPr>
        <w:t>del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nu</w:t>
      </w:r>
      <w:r>
        <w:rPr>
          <w:w w:val="105"/>
        </w:rPr>
        <w:t>ovo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w w:val="105"/>
        </w:rPr>
        <w:t>rdi</w:t>
      </w:r>
      <w:r>
        <w:rPr>
          <w:spacing w:val="-2"/>
          <w:w w:val="105"/>
        </w:rPr>
        <w:t>n</w:t>
      </w:r>
      <w:r>
        <w:rPr>
          <w:w w:val="105"/>
        </w:rPr>
        <w:t>amen</w:t>
      </w:r>
      <w:r>
        <w:rPr>
          <w:spacing w:val="-2"/>
          <w:w w:val="105"/>
        </w:rPr>
        <w:t>to</w:t>
      </w:r>
      <w:r>
        <w:rPr>
          <w:w w:val="105"/>
        </w:rPr>
        <w:t>,</w:t>
      </w:r>
      <w:r>
        <w:rPr>
          <w:spacing w:val="55"/>
          <w:w w:val="105"/>
        </w:rPr>
        <w:t xml:space="preserve"> </w:t>
      </w:r>
      <w:r>
        <w:rPr>
          <w:spacing w:val="-7"/>
          <w:w w:val="105"/>
        </w:rPr>
        <w:t>l</w:t>
      </w:r>
      <w:r>
        <w:rPr>
          <w:w w:val="105"/>
        </w:rPr>
        <w:t>aurea</w:t>
      </w:r>
      <w:r>
        <w:rPr>
          <w:spacing w:val="50"/>
          <w:w w:val="105"/>
        </w:rPr>
        <w:t xml:space="preserve"> </w:t>
      </w:r>
      <w:r>
        <w:rPr>
          <w:spacing w:val="-2"/>
          <w:w w:val="105"/>
        </w:rPr>
        <w:t>b</w:t>
      </w:r>
      <w:r>
        <w:rPr>
          <w:w w:val="105"/>
        </w:rPr>
        <w:t>ie</w:t>
      </w:r>
      <w:r>
        <w:rPr>
          <w:spacing w:val="-2"/>
          <w:w w:val="105"/>
        </w:rPr>
        <w:t>n</w:t>
      </w:r>
      <w:r>
        <w:rPr>
          <w:w w:val="105"/>
        </w:rPr>
        <w:t>na</w:t>
      </w:r>
      <w:r>
        <w:rPr>
          <w:spacing w:val="1"/>
          <w:w w:val="105"/>
        </w:rPr>
        <w:t>l</w:t>
      </w:r>
      <w:r>
        <w:rPr>
          <w:w w:val="105"/>
        </w:rPr>
        <w:t>e</w:t>
      </w:r>
      <w:r>
        <w:rPr>
          <w:w w:val="117"/>
        </w:rPr>
        <w:t xml:space="preserve"> </w:t>
      </w:r>
      <w:r>
        <w:rPr>
          <w:w w:val="105"/>
        </w:rPr>
        <w:t>spe</w:t>
      </w:r>
      <w:r>
        <w:rPr>
          <w:spacing w:val="-3"/>
          <w:w w:val="105"/>
        </w:rPr>
        <w:t>c</w:t>
      </w:r>
      <w:r>
        <w:rPr>
          <w:w w:val="105"/>
        </w:rPr>
        <w:t>ialis</w:t>
      </w:r>
      <w:r>
        <w:rPr>
          <w:spacing w:val="-2"/>
          <w:w w:val="105"/>
        </w:rPr>
        <w:t>t</w:t>
      </w:r>
      <w:r>
        <w:rPr>
          <w:w w:val="105"/>
        </w:rPr>
        <w:t>ica</w:t>
      </w:r>
      <w:r>
        <w:rPr>
          <w:spacing w:val="56"/>
          <w:w w:val="105"/>
        </w:rPr>
        <w:t xml:space="preserve"> </w:t>
      </w:r>
      <w:r>
        <w:rPr>
          <w:w w:val="105"/>
        </w:rPr>
        <w:t>(</w:t>
      </w:r>
      <w:r>
        <w:rPr>
          <w:spacing w:val="-2"/>
          <w:w w:val="105"/>
        </w:rPr>
        <w:t>d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I</w:t>
      </w:r>
      <w:r>
        <w:rPr>
          <w:w w:val="105"/>
        </w:rPr>
        <w:t xml:space="preserve">I </w:t>
      </w:r>
      <w:r>
        <w:rPr>
          <w:spacing w:val="-4"/>
          <w:w w:val="105"/>
        </w:rPr>
        <w:t>l</w:t>
      </w:r>
      <w:r>
        <w:rPr>
          <w:w w:val="105"/>
        </w:rPr>
        <w:t>ivell</w:t>
      </w:r>
      <w:r>
        <w:rPr>
          <w:spacing w:val="-2"/>
          <w:w w:val="105"/>
        </w:rPr>
        <w:t>o</w:t>
      </w:r>
      <w:r>
        <w:rPr>
          <w:w w:val="105"/>
        </w:rPr>
        <w:t>)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w w:val="105"/>
        </w:rPr>
        <w:t>el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</w:t>
      </w:r>
      <w:r>
        <w:rPr>
          <w:w w:val="105"/>
        </w:rPr>
        <w:t>uovo</w:t>
      </w:r>
      <w:r>
        <w:rPr>
          <w:w w:val="117"/>
        </w:rPr>
        <w:t xml:space="preserve"> </w:t>
      </w:r>
      <w:r>
        <w:rPr>
          <w:w w:val="105"/>
        </w:rPr>
        <w:t>ordi</w:t>
      </w:r>
      <w:r>
        <w:rPr>
          <w:spacing w:val="-2"/>
          <w:w w:val="105"/>
        </w:rPr>
        <w:t>n</w:t>
      </w:r>
      <w:r>
        <w:rPr>
          <w:w w:val="105"/>
        </w:rPr>
        <w:t>ame</w:t>
      </w:r>
      <w:r>
        <w:rPr>
          <w:spacing w:val="-2"/>
          <w:w w:val="105"/>
        </w:rPr>
        <w:t>n</w:t>
      </w:r>
      <w:r>
        <w:rPr>
          <w:w w:val="105"/>
        </w:rPr>
        <w:t>to</w:t>
      </w:r>
    </w:p>
    <w:p w14:paraId="5E8FDD85" w14:textId="77777777" w:rsidR="002A66D2" w:rsidRDefault="002A66D2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14:paraId="50321307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ind w:left="312" w:right="0" w:hanging="197"/>
        <w:jc w:val="left"/>
      </w:pPr>
      <w:r>
        <w:rPr>
          <w:spacing w:val="-3"/>
        </w:rPr>
        <w:t>N</w:t>
      </w:r>
      <w:r>
        <w:t>ON</w:t>
      </w:r>
      <w:r>
        <w:rPr>
          <w:spacing w:val="-18"/>
        </w:rPr>
        <w:t xml:space="preserve"> </w:t>
      </w:r>
      <w:r>
        <w:t>DICHI</w:t>
      </w:r>
      <w:r>
        <w:rPr>
          <w:spacing w:val="-3"/>
        </w:rPr>
        <w:t>A</w:t>
      </w:r>
      <w:r>
        <w:t>R</w:t>
      </w:r>
      <w:r>
        <w:rPr>
          <w:spacing w:val="-3"/>
        </w:rPr>
        <w:t>A</w:t>
      </w:r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L</w:t>
      </w:r>
      <w:r>
        <w:t>E</w:t>
      </w:r>
    </w:p>
    <w:p w14:paraId="2C10D9F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ind w:left="312" w:right="0" w:hanging="197"/>
        <w:jc w:val="left"/>
        <w:sectPr w:rsidR="002A66D2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715" w:space="40"/>
            <w:col w:w="5452"/>
          </w:cols>
          <w:noEndnote/>
        </w:sectPr>
      </w:pPr>
    </w:p>
    <w:p w14:paraId="1D86E48D" w14:textId="77777777" w:rsidR="002A66D2" w:rsidRDefault="002A66D2">
      <w:pPr>
        <w:pStyle w:val="Corpotesto"/>
        <w:kinsoku w:val="0"/>
        <w:overflowPunct w:val="0"/>
        <w:spacing w:before="81" w:line="277" w:lineRule="auto"/>
        <w:ind w:left="799" w:right="29"/>
      </w:pPr>
      <w:r>
        <w:rPr>
          <w:w w:val="110"/>
        </w:rPr>
        <w:lastRenderedPageBreak/>
        <w:t>C</w:t>
      </w:r>
      <w:r>
        <w:rPr>
          <w:spacing w:val="-3"/>
          <w:w w:val="110"/>
        </w:rPr>
        <w:t>o</w:t>
      </w:r>
      <w:r>
        <w:rPr>
          <w:w w:val="110"/>
        </w:rPr>
        <w:t>n</w:t>
      </w:r>
      <w:r>
        <w:rPr>
          <w:spacing w:val="57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w w:val="110"/>
        </w:rPr>
        <w:t>iferi</w:t>
      </w:r>
      <w:r>
        <w:rPr>
          <w:spacing w:val="-4"/>
          <w:w w:val="110"/>
        </w:rPr>
        <w:t>m</w:t>
      </w:r>
      <w:r>
        <w:rPr>
          <w:w w:val="110"/>
        </w:rPr>
        <w:t>ento</w:t>
      </w:r>
      <w:r>
        <w:rPr>
          <w:spacing w:val="52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l</w:t>
      </w:r>
      <w:r>
        <w:rPr>
          <w:w w:val="110"/>
        </w:rPr>
        <w:t>la</w:t>
      </w:r>
      <w:r>
        <w:rPr>
          <w:spacing w:val="52"/>
          <w:w w:val="110"/>
        </w:rPr>
        <w:t xml:space="preserve"> </w:t>
      </w:r>
      <w:r>
        <w:rPr>
          <w:spacing w:val="1"/>
          <w:w w:val="110"/>
        </w:rPr>
        <w:t>r</w:t>
      </w:r>
      <w:r>
        <w:rPr>
          <w:w w:val="110"/>
        </w:rPr>
        <w:t>i</w:t>
      </w:r>
      <w:r>
        <w:rPr>
          <w:spacing w:val="-2"/>
          <w:w w:val="110"/>
        </w:rPr>
        <w:t>s</w:t>
      </w:r>
      <w:r>
        <w:rPr>
          <w:w w:val="110"/>
        </w:rPr>
        <w:t>po</w:t>
      </w:r>
      <w:r>
        <w:rPr>
          <w:spacing w:val="-2"/>
          <w:w w:val="110"/>
        </w:rPr>
        <w:t>s</w:t>
      </w:r>
      <w:r>
        <w:rPr>
          <w:w w:val="110"/>
        </w:rPr>
        <w:t xml:space="preserve">ta </w:t>
      </w:r>
      <w:r>
        <w:rPr>
          <w:spacing w:val="1"/>
          <w:w w:val="110"/>
        </w:rPr>
        <w:t xml:space="preserve"> </w:t>
      </w:r>
      <w:r>
        <w:rPr>
          <w:w w:val="110"/>
        </w:rPr>
        <w:t>f</w:t>
      </w:r>
      <w:r>
        <w:rPr>
          <w:spacing w:val="-3"/>
          <w:w w:val="110"/>
        </w:rPr>
        <w:t>o</w:t>
      </w:r>
      <w:r>
        <w:rPr>
          <w:spacing w:val="1"/>
          <w:w w:val="110"/>
        </w:rPr>
        <w:t>r</w:t>
      </w:r>
      <w:r>
        <w:rPr>
          <w:w w:val="110"/>
        </w:rPr>
        <w:t>n</w:t>
      </w:r>
      <w:r>
        <w:rPr>
          <w:spacing w:val="-5"/>
          <w:w w:val="110"/>
        </w:rPr>
        <w:t>i</w:t>
      </w:r>
      <w:r>
        <w:rPr>
          <w:w w:val="110"/>
        </w:rPr>
        <w:t>ta</w:t>
      </w:r>
      <w:r>
        <w:rPr>
          <w:w w:val="121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>l</w:t>
      </w:r>
      <w:r>
        <w:rPr>
          <w:w w:val="110"/>
        </w:rPr>
        <w:t xml:space="preserve">la </w:t>
      </w:r>
      <w:r>
        <w:rPr>
          <w:spacing w:val="44"/>
          <w:w w:val="110"/>
        </w:rPr>
        <w:t xml:space="preserve"> </w:t>
      </w:r>
      <w:r>
        <w:rPr>
          <w:w w:val="110"/>
        </w:rPr>
        <w:t>do</w:t>
      </w:r>
      <w:r>
        <w:rPr>
          <w:spacing w:val="-4"/>
          <w:w w:val="110"/>
        </w:rPr>
        <w:t>m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n</w:t>
      </w:r>
      <w:r>
        <w:rPr>
          <w:w w:val="110"/>
        </w:rPr>
        <w:t xml:space="preserve">da </w:t>
      </w:r>
      <w:r>
        <w:rPr>
          <w:spacing w:val="53"/>
          <w:w w:val="110"/>
        </w:rPr>
        <w:t xml:space="preserve"> </w:t>
      </w:r>
      <w:r>
        <w:rPr>
          <w:spacing w:val="-3"/>
          <w:w w:val="110"/>
        </w:rPr>
        <w:t>p</w:t>
      </w:r>
      <w:r>
        <w:rPr>
          <w:w w:val="110"/>
        </w:rPr>
        <w:t>r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c</w:t>
      </w:r>
      <w:r>
        <w:rPr>
          <w:w w:val="110"/>
        </w:rPr>
        <w:t>ed</w:t>
      </w:r>
      <w:r>
        <w:rPr>
          <w:spacing w:val="-3"/>
          <w:w w:val="110"/>
        </w:rPr>
        <w:t>e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e</w:t>
      </w:r>
      <w:r>
        <w:rPr>
          <w:w w:val="110"/>
        </w:rPr>
        <w:t>,</w:t>
      </w:r>
      <w:r>
        <w:rPr>
          <w:w w:val="108"/>
        </w:rPr>
        <w:t xml:space="preserve"> </w:t>
      </w:r>
      <w:r>
        <w:rPr>
          <w:spacing w:val="1"/>
          <w:w w:val="90"/>
        </w:rPr>
        <w:t>S</w:t>
      </w:r>
      <w:r>
        <w:rPr>
          <w:spacing w:val="-4"/>
          <w:w w:val="90"/>
        </w:rPr>
        <w:t>P</w:t>
      </w:r>
      <w:r>
        <w:rPr>
          <w:spacing w:val="1"/>
          <w:w w:val="90"/>
        </w:rPr>
        <w:t>E</w:t>
      </w:r>
      <w:r>
        <w:rPr>
          <w:w w:val="90"/>
        </w:rPr>
        <w:t>C</w:t>
      </w:r>
      <w:r>
        <w:rPr>
          <w:spacing w:val="-2"/>
          <w:w w:val="90"/>
        </w:rPr>
        <w:t>I</w:t>
      </w:r>
      <w:r>
        <w:rPr>
          <w:w w:val="90"/>
        </w:rPr>
        <w:t>F</w:t>
      </w:r>
      <w:r>
        <w:rPr>
          <w:spacing w:val="-2"/>
          <w:w w:val="90"/>
        </w:rPr>
        <w:t>I</w:t>
      </w:r>
      <w:r>
        <w:rPr>
          <w:w w:val="90"/>
        </w:rPr>
        <w:t>CARE</w:t>
      </w:r>
      <w:r>
        <w:rPr>
          <w:spacing w:val="46"/>
          <w:w w:val="90"/>
        </w:rPr>
        <w:t xml:space="preserve"> </w:t>
      </w:r>
      <w:r>
        <w:rPr>
          <w:spacing w:val="-2"/>
          <w:w w:val="110"/>
        </w:rPr>
        <w:t>q</w:t>
      </w:r>
      <w:r>
        <w:rPr>
          <w:w w:val="110"/>
        </w:rPr>
        <w:t>ui</w:t>
      </w:r>
      <w:r>
        <w:rPr>
          <w:spacing w:val="35"/>
          <w:w w:val="110"/>
        </w:rPr>
        <w:t xml:space="preserve"> </w:t>
      </w:r>
      <w:r>
        <w:rPr>
          <w:w w:val="110"/>
        </w:rPr>
        <w:t>di</w:t>
      </w:r>
      <w:r>
        <w:rPr>
          <w:spacing w:val="35"/>
          <w:w w:val="110"/>
        </w:rPr>
        <w:t xml:space="preserve"> </w:t>
      </w:r>
      <w:r>
        <w:rPr>
          <w:w w:val="110"/>
        </w:rPr>
        <w:t>se</w:t>
      </w:r>
      <w:r>
        <w:rPr>
          <w:spacing w:val="-2"/>
          <w:w w:val="110"/>
        </w:rPr>
        <w:t>g</w:t>
      </w:r>
      <w:r>
        <w:rPr>
          <w:w w:val="110"/>
        </w:rPr>
        <w:t xml:space="preserve">uito  </w:t>
      </w:r>
      <w:r>
        <w:rPr>
          <w:spacing w:val="10"/>
          <w:w w:val="110"/>
        </w:rPr>
        <w:t xml:space="preserve"> </w:t>
      </w:r>
      <w:r>
        <w:rPr>
          <w:w w:val="90"/>
        </w:rPr>
        <w:t>il</w:t>
      </w:r>
      <w:r>
        <w:rPr>
          <w:spacing w:val="46"/>
          <w:w w:val="90"/>
        </w:rPr>
        <w:t xml:space="preserve"> </w:t>
      </w:r>
      <w:r>
        <w:rPr>
          <w:w w:val="110"/>
        </w:rPr>
        <w:t>t</w:t>
      </w:r>
      <w:r>
        <w:rPr>
          <w:spacing w:val="1"/>
          <w:w w:val="110"/>
        </w:rPr>
        <w:t>i</w:t>
      </w:r>
      <w:r>
        <w:rPr>
          <w:w w:val="110"/>
        </w:rPr>
        <w:t>tolo</w:t>
      </w:r>
      <w:r>
        <w:rPr>
          <w:spacing w:val="32"/>
          <w:w w:val="110"/>
        </w:rPr>
        <w:t xml:space="preserve"> </w:t>
      </w:r>
      <w:r>
        <w:rPr>
          <w:w w:val="110"/>
        </w:rPr>
        <w:t>di</w:t>
      </w:r>
      <w:r>
        <w:rPr>
          <w:w w:val="102"/>
        </w:rPr>
        <w:t xml:space="preserve"> </w:t>
      </w:r>
      <w:r>
        <w:rPr>
          <w:spacing w:val="-2"/>
          <w:w w:val="110"/>
        </w:rPr>
        <w:t>s</w:t>
      </w:r>
      <w:r>
        <w:rPr>
          <w:spacing w:val="1"/>
          <w:w w:val="110"/>
        </w:rPr>
        <w:t>t</w:t>
      </w:r>
      <w:r>
        <w:rPr>
          <w:w w:val="110"/>
        </w:rPr>
        <w:t xml:space="preserve">udio </w:t>
      </w:r>
      <w:r>
        <w:rPr>
          <w:spacing w:val="23"/>
          <w:w w:val="110"/>
        </w:rPr>
        <w:t xml:space="preserve"> </w:t>
      </w:r>
      <w:r>
        <w:rPr>
          <w:w w:val="110"/>
        </w:rPr>
        <w:t>c</w:t>
      </w:r>
      <w:r>
        <w:rPr>
          <w:spacing w:val="-3"/>
          <w:w w:val="110"/>
        </w:rPr>
        <w:t>o</w:t>
      </w:r>
      <w:r>
        <w:rPr>
          <w:w w:val="110"/>
        </w:rPr>
        <w:t>nse</w:t>
      </w:r>
      <w:r>
        <w:rPr>
          <w:spacing w:val="-2"/>
          <w:w w:val="110"/>
        </w:rPr>
        <w:t>g</w:t>
      </w:r>
      <w:r>
        <w:rPr>
          <w:w w:val="110"/>
        </w:rPr>
        <w:t xml:space="preserve">uito </w:t>
      </w:r>
      <w:r>
        <w:rPr>
          <w:spacing w:val="2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 xml:space="preserve">alla </w:t>
      </w:r>
      <w:r>
        <w:rPr>
          <w:spacing w:val="18"/>
          <w:w w:val="110"/>
        </w:rPr>
        <w:t xml:space="preserve"> </w:t>
      </w:r>
      <w:r>
        <w:rPr>
          <w:w w:val="90"/>
        </w:rPr>
        <w:t>MADRE</w:t>
      </w:r>
      <w:r>
        <w:rPr>
          <w:w w:val="87"/>
        </w:rPr>
        <w:t xml:space="preserve"> </w:t>
      </w:r>
      <w:r>
        <w:rPr>
          <w:w w:val="70"/>
        </w:rPr>
        <w:t>(……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</w:p>
    <w:p w14:paraId="5AFAA673" w14:textId="77777777" w:rsidR="002A66D2" w:rsidRDefault="002A66D2">
      <w:pPr>
        <w:pStyle w:val="Corpotesto"/>
        <w:kinsoku w:val="0"/>
        <w:overflowPunct w:val="0"/>
        <w:spacing w:before="2"/>
        <w:ind w:left="799"/>
      </w:pP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……………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…………</w:t>
      </w:r>
    </w:p>
    <w:p w14:paraId="5CD07094" w14:textId="77777777" w:rsidR="002A66D2" w:rsidRDefault="002A66D2">
      <w:pPr>
        <w:pStyle w:val="Corpotesto"/>
        <w:kinsoku w:val="0"/>
        <w:overflowPunct w:val="0"/>
        <w:ind w:left="799"/>
      </w:pP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……………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…………</w:t>
      </w:r>
    </w:p>
    <w:p w14:paraId="437BBFB2" w14:textId="77777777" w:rsidR="002A66D2" w:rsidRDefault="002A66D2">
      <w:pPr>
        <w:pStyle w:val="Corpotesto"/>
        <w:kinsoku w:val="0"/>
        <w:overflowPunct w:val="0"/>
        <w:ind w:left="79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EB3FFF0" wp14:editId="2A6E64E5">
                <wp:simplePos x="0" y="0"/>
                <wp:positionH relativeFrom="page">
                  <wp:posOffset>596265</wp:posOffset>
                </wp:positionH>
                <wp:positionV relativeFrom="paragraph">
                  <wp:posOffset>945515</wp:posOffset>
                </wp:positionV>
                <wp:extent cx="6365875" cy="6771005"/>
                <wp:effectExtent l="0" t="0" r="0" b="0"/>
                <wp:wrapNone/>
                <wp:docPr id="5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875" cy="6771005"/>
                          <a:chOff x="939" y="1489"/>
                          <a:chExt cx="10025" cy="10663"/>
                        </a:xfrm>
                      </wpg:grpSpPr>
                      <wps:wsp>
                        <wps:cNvPr id="60" name="Freeform 47"/>
                        <wps:cNvSpPr>
                          <a:spLocks/>
                        </wps:cNvSpPr>
                        <wps:spPr bwMode="auto">
                          <a:xfrm>
                            <a:off x="5623" y="1495"/>
                            <a:ext cx="20" cy="10651"/>
                          </a:xfrm>
                          <a:custGeom>
                            <a:avLst/>
                            <a:gdLst>
                              <a:gd name="T0" fmla="*/ 0 w 20"/>
                              <a:gd name="T1" fmla="*/ 10651 h 10651"/>
                              <a:gd name="T2" fmla="*/ 0 w 20"/>
                              <a:gd name="T3" fmla="*/ 0 h 10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51">
                                <a:moveTo>
                                  <a:pt x="0" y="10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8"/>
                        <wps:cNvSpPr>
                          <a:spLocks/>
                        </wps:cNvSpPr>
                        <wps:spPr bwMode="auto">
                          <a:xfrm>
                            <a:off x="945" y="2191"/>
                            <a:ext cx="10013" cy="20"/>
                          </a:xfrm>
                          <a:custGeom>
                            <a:avLst/>
                            <a:gdLst>
                              <a:gd name="T0" fmla="*/ 0 w 10013"/>
                              <a:gd name="T1" fmla="*/ 0 h 20"/>
                              <a:gd name="T2" fmla="*/ 10012 w 10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13" h="20">
                                <a:moveTo>
                                  <a:pt x="0" y="0"/>
                                </a:moveTo>
                                <a:lnTo>
                                  <a:pt x="100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C205347" id="Group 46" o:spid="_x0000_s1026" style="position:absolute;margin-left:46.95pt;margin-top:74.45pt;width:501.25pt;height:533.15pt;z-index:-251645952;mso-position-horizontal-relative:page" coordorigin="939,1489" coordsize="10025,1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" o:allowincell="f">
                <v:shape id="Freeform 47" o:spid="_x0000_s1027" style="position:absolute;left:5623;top:1495;width:20;height:10651;visibility:visible;mso-wrap-style:square;v-text-anchor:top" coordsize="20,10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" path="m,10651l,e" filled="f" strokeweight=".58pt">
                  <v:path arrowok="t" o:connecttype="custom" o:connectlocs="0,10651;0,0" o:connectangles="0,0"/>
                </v:shape>
                <v:shape id="Freeform 48" o:spid="_x0000_s1028" style="position:absolute;left:945;top:2191;width:10013;height:20;visibility:visible;mso-wrap-style:square;v-text-anchor:top" coordsize="100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" path="m,l10012,e" filled="f" strokeweight=".58pt">
                  <v:path arrowok="t" o:connecttype="custom" o:connectlocs="0,0;10012,0" o:connectangles="0,0"/>
                </v:shape>
                <w10:wrap anchorx="page"/>
              </v:group>
            </w:pict>
          </mc:Fallback>
        </mc:AlternateConten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………</w:t>
      </w:r>
      <w:r>
        <w:rPr>
          <w:spacing w:val="-3"/>
          <w:w w:val="70"/>
        </w:rPr>
        <w:t>…</w:t>
      </w:r>
      <w:r>
        <w:rPr>
          <w:w w:val="70"/>
        </w:rPr>
        <w:t>…</w:t>
      </w:r>
      <w:r>
        <w:rPr>
          <w:spacing w:val="-3"/>
          <w:w w:val="70"/>
        </w:rPr>
        <w:t>…</w:t>
      </w:r>
      <w:r>
        <w:rPr>
          <w:w w:val="70"/>
        </w:rPr>
        <w:t>……………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3"/>
          <w:w w:val="70"/>
        </w:rPr>
        <w:t>…</w:t>
      </w:r>
      <w:r>
        <w:rPr>
          <w:w w:val="70"/>
        </w:rPr>
        <w:t>……</w:t>
      </w:r>
      <w:r>
        <w:rPr>
          <w:spacing w:val="-2"/>
          <w:w w:val="70"/>
        </w:rPr>
        <w:t>.</w:t>
      </w:r>
      <w:r>
        <w:rPr>
          <w:w w:val="70"/>
        </w:rPr>
        <w:t>..…</w:t>
      </w:r>
      <w:r>
        <w:rPr>
          <w:spacing w:val="-2"/>
          <w:w w:val="70"/>
        </w:rPr>
        <w:t>.</w:t>
      </w:r>
      <w:r>
        <w:rPr>
          <w:w w:val="70"/>
        </w:rPr>
        <w:t>)</w:t>
      </w:r>
    </w:p>
    <w:p w14:paraId="7D75F903" w14:textId="77777777" w:rsidR="002A66D2" w:rsidRDefault="002A66D2">
      <w:pPr>
        <w:pStyle w:val="Corpotesto"/>
        <w:kinsoku w:val="0"/>
        <w:overflowPunct w:val="0"/>
        <w:spacing w:before="81" w:line="276" w:lineRule="auto"/>
        <w:ind w:left="108" w:right="1041"/>
      </w:pPr>
      <w:r>
        <w:rPr>
          <w:w w:val="115"/>
          <w:sz w:val="24"/>
          <w:szCs w:val="24"/>
        </w:rPr>
        <w:br w:type="column"/>
      </w:r>
      <w:r>
        <w:rPr>
          <w:w w:val="115"/>
        </w:rPr>
        <w:lastRenderedPageBreak/>
        <w:t>C</w:t>
      </w:r>
      <w:r>
        <w:rPr>
          <w:spacing w:val="-3"/>
          <w:w w:val="115"/>
        </w:rPr>
        <w:t>o</w:t>
      </w:r>
      <w:r>
        <w:rPr>
          <w:w w:val="115"/>
        </w:rPr>
        <w:t>n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iferi</w:t>
      </w:r>
      <w:r>
        <w:rPr>
          <w:spacing w:val="-4"/>
          <w:w w:val="115"/>
        </w:rPr>
        <w:t>m</w:t>
      </w:r>
      <w:r>
        <w:rPr>
          <w:w w:val="115"/>
        </w:rPr>
        <w:t>ento</w:t>
      </w:r>
      <w:r>
        <w:rPr>
          <w:spacing w:val="10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w w:val="115"/>
        </w:rPr>
        <w:t>la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r</w:t>
      </w:r>
      <w:r>
        <w:rPr>
          <w:w w:val="115"/>
        </w:rPr>
        <w:t>i</w:t>
      </w:r>
      <w:r>
        <w:rPr>
          <w:spacing w:val="-3"/>
          <w:w w:val="115"/>
        </w:rPr>
        <w:t>s</w:t>
      </w:r>
      <w:r>
        <w:rPr>
          <w:w w:val="115"/>
        </w:rPr>
        <w:t>po</w:t>
      </w:r>
      <w:r>
        <w:rPr>
          <w:spacing w:val="-3"/>
          <w:w w:val="115"/>
        </w:rPr>
        <w:t>s</w:t>
      </w:r>
      <w:r>
        <w:rPr>
          <w:w w:val="115"/>
        </w:rPr>
        <w:t>ta</w:t>
      </w:r>
      <w:r>
        <w:rPr>
          <w:spacing w:val="15"/>
          <w:w w:val="115"/>
        </w:rPr>
        <w:t xml:space="preserve"> </w:t>
      </w:r>
      <w:r>
        <w:rPr>
          <w:w w:val="115"/>
        </w:rPr>
        <w:t>f</w:t>
      </w:r>
      <w:r>
        <w:rPr>
          <w:spacing w:val="-3"/>
          <w:w w:val="115"/>
        </w:rPr>
        <w:t>o</w:t>
      </w:r>
      <w:r>
        <w:rPr>
          <w:spacing w:val="1"/>
          <w:w w:val="115"/>
        </w:rPr>
        <w:t>r</w:t>
      </w:r>
      <w:r>
        <w:rPr>
          <w:w w:val="115"/>
        </w:rPr>
        <w:t>n</w:t>
      </w:r>
      <w:r>
        <w:rPr>
          <w:spacing w:val="-5"/>
          <w:w w:val="115"/>
        </w:rPr>
        <w:t>i</w:t>
      </w:r>
      <w:r>
        <w:rPr>
          <w:w w:val="115"/>
        </w:rPr>
        <w:t>ta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l</w:t>
      </w:r>
      <w:r>
        <w:rPr>
          <w:w w:val="115"/>
        </w:rPr>
        <w:t>la</w:t>
      </w:r>
      <w:r>
        <w:rPr>
          <w:w w:val="121"/>
        </w:rPr>
        <w:t xml:space="preserve"> </w:t>
      </w:r>
      <w:r>
        <w:rPr>
          <w:w w:val="115"/>
        </w:rPr>
        <w:t>do</w:t>
      </w:r>
      <w:r>
        <w:rPr>
          <w:spacing w:val="-2"/>
          <w:w w:val="115"/>
        </w:rPr>
        <w:t>m</w:t>
      </w:r>
      <w:r>
        <w:rPr>
          <w:w w:val="115"/>
        </w:rPr>
        <w:t>anda</w:t>
      </w:r>
      <w:r>
        <w:rPr>
          <w:spacing w:val="-39"/>
          <w:w w:val="115"/>
        </w:rPr>
        <w:t xml:space="preserve"> </w:t>
      </w:r>
      <w:r>
        <w:rPr>
          <w:spacing w:val="-3"/>
          <w:w w:val="115"/>
        </w:rPr>
        <w:t>p</w:t>
      </w:r>
      <w:r>
        <w:rPr>
          <w:w w:val="115"/>
        </w:rPr>
        <w:t>r</w:t>
      </w:r>
      <w:r>
        <w:rPr>
          <w:spacing w:val="1"/>
          <w:w w:val="115"/>
        </w:rPr>
        <w:t>e</w:t>
      </w:r>
      <w:r>
        <w:rPr>
          <w:spacing w:val="-6"/>
          <w:w w:val="115"/>
        </w:rPr>
        <w:t>c</w:t>
      </w:r>
      <w:r>
        <w:rPr>
          <w:spacing w:val="1"/>
          <w:w w:val="115"/>
        </w:rPr>
        <w:t>e</w:t>
      </w:r>
      <w:r>
        <w:rPr>
          <w:w w:val="115"/>
        </w:rPr>
        <w:t>d</w:t>
      </w:r>
      <w:r>
        <w:rPr>
          <w:spacing w:val="-3"/>
          <w:w w:val="115"/>
        </w:rPr>
        <w:t>e</w:t>
      </w:r>
      <w:r>
        <w:rPr>
          <w:w w:val="115"/>
        </w:rPr>
        <w:t>nt</w:t>
      </w:r>
      <w:r>
        <w:rPr>
          <w:spacing w:val="-3"/>
          <w:w w:val="115"/>
        </w:rPr>
        <w:t>e</w:t>
      </w:r>
      <w:r>
        <w:rPr>
          <w:w w:val="115"/>
        </w:rPr>
        <w:t>,</w:t>
      </w:r>
      <w:r>
        <w:rPr>
          <w:spacing w:val="-38"/>
          <w:w w:val="115"/>
        </w:rPr>
        <w:t xml:space="preserve"> </w:t>
      </w:r>
      <w:r>
        <w:rPr>
          <w:spacing w:val="-4"/>
          <w:w w:val="115"/>
        </w:rPr>
        <w:t>S</w:t>
      </w:r>
      <w:r>
        <w:rPr>
          <w:spacing w:val="1"/>
          <w:w w:val="115"/>
        </w:rPr>
        <w:t>P</w:t>
      </w:r>
      <w:r>
        <w:rPr>
          <w:w w:val="115"/>
        </w:rPr>
        <w:t>EC</w:t>
      </w:r>
      <w:r>
        <w:rPr>
          <w:spacing w:val="-3"/>
          <w:w w:val="115"/>
        </w:rPr>
        <w:t>I</w:t>
      </w:r>
      <w:r>
        <w:rPr>
          <w:w w:val="115"/>
        </w:rPr>
        <w:t>FICA</w:t>
      </w:r>
      <w:r>
        <w:rPr>
          <w:spacing w:val="-4"/>
          <w:w w:val="115"/>
        </w:rPr>
        <w:t>R</w:t>
      </w:r>
      <w:r>
        <w:rPr>
          <w:w w:val="115"/>
        </w:rPr>
        <w:t>E</w:t>
      </w:r>
      <w:r>
        <w:rPr>
          <w:spacing w:val="-39"/>
          <w:w w:val="115"/>
        </w:rPr>
        <w:t xml:space="preserve"> </w:t>
      </w:r>
      <w:r>
        <w:rPr>
          <w:w w:val="115"/>
        </w:rPr>
        <w:t>qui</w:t>
      </w:r>
      <w:r>
        <w:rPr>
          <w:spacing w:val="-39"/>
          <w:w w:val="115"/>
        </w:rPr>
        <w:t xml:space="preserve"> </w:t>
      </w:r>
      <w:r>
        <w:rPr>
          <w:w w:val="115"/>
        </w:rPr>
        <w:t>di</w:t>
      </w:r>
      <w:r>
        <w:rPr>
          <w:w w:val="102"/>
        </w:rPr>
        <w:t xml:space="preserve"> 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 xml:space="preserve">guito </w:t>
      </w:r>
      <w:r>
        <w:rPr>
          <w:spacing w:val="33"/>
          <w:w w:val="115"/>
        </w:rPr>
        <w:t xml:space="preserve"> </w:t>
      </w:r>
      <w:r>
        <w:rPr>
          <w:w w:val="115"/>
        </w:rPr>
        <w:t>il</w:t>
      </w:r>
      <w:r>
        <w:rPr>
          <w:spacing w:val="17"/>
          <w:w w:val="115"/>
        </w:rPr>
        <w:t xml:space="preserve"> </w:t>
      </w:r>
      <w:r>
        <w:rPr>
          <w:w w:val="115"/>
        </w:rPr>
        <w:t>titolo</w:t>
      </w:r>
      <w:r>
        <w:rPr>
          <w:spacing w:val="15"/>
          <w:w w:val="115"/>
        </w:rPr>
        <w:t xml:space="preserve"> </w:t>
      </w:r>
      <w:r>
        <w:rPr>
          <w:w w:val="115"/>
        </w:rPr>
        <w:t>di</w:t>
      </w:r>
      <w:r>
        <w:rPr>
          <w:spacing w:val="16"/>
          <w:w w:val="115"/>
        </w:rPr>
        <w:t xml:space="preserve"> </w:t>
      </w:r>
      <w:r>
        <w:rPr>
          <w:w w:val="115"/>
        </w:rPr>
        <w:t>stu</w:t>
      </w:r>
      <w:r>
        <w:rPr>
          <w:spacing w:val="-2"/>
          <w:w w:val="115"/>
        </w:rPr>
        <w:t>d</w:t>
      </w:r>
      <w:r>
        <w:rPr>
          <w:w w:val="115"/>
        </w:rPr>
        <w:t>io</w:t>
      </w:r>
      <w:r>
        <w:rPr>
          <w:spacing w:val="13"/>
          <w:w w:val="115"/>
        </w:rPr>
        <w:t xml:space="preserve"> </w:t>
      </w:r>
      <w:r>
        <w:rPr>
          <w:w w:val="115"/>
        </w:rPr>
        <w:t>con</w:t>
      </w:r>
      <w:r>
        <w:rPr>
          <w:spacing w:val="-3"/>
          <w:w w:val="115"/>
        </w:rPr>
        <w:t>s</w:t>
      </w:r>
      <w:r>
        <w:rPr>
          <w:spacing w:val="1"/>
          <w:w w:val="115"/>
        </w:rPr>
        <w:t>e</w:t>
      </w:r>
      <w:r>
        <w:rPr>
          <w:w w:val="115"/>
        </w:rPr>
        <w:t>guito</w:t>
      </w:r>
      <w:r>
        <w:rPr>
          <w:spacing w:val="15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al</w:t>
      </w:r>
      <w:r>
        <w:rPr>
          <w:w w:val="102"/>
        </w:rPr>
        <w:t xml:space="preserve"> </w:t>
      </w:r>
      <w:r>
        <w:rPr>
          <w:spacing w:val="1"/>
          <w:w w:val="115"/>
        </w:rPr>
        <w:t>P</w:t>
      </w:r>
      <w:r>
        <w:rPr>
          <w:w w:val="115"/>
        </w:rPr>
        <w:t>A</w:t>
      </w:r>
      <w:r>
        <w:rPr>
          <w:spacing w:val="-3"/>
          <w:w w:val="115"/>
        </w:rPr>
        <w:t>D</w:t>
      </w:r>
      <w:r>
        <w:rPr>
          <w:w w:val="115"/>
        </w:rPr>
        <w:t>RE</w:t>
      </w:r>
    </w:p>
    <w:p w14:paraId="31DED0C4" w14:textId="77777777" w:rsidR="002A66D2" w:rsidRDefault="002A66D2">
      <w:pPr>
        <w:pStyle w:val="Corpotesto"/>
        <w:kinsoku w:val="0"/>
        <w:overflowPunct w:val="0"/>
        <w:spacing w:before="2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8215C56" wp14:editId="62E04374">
                <wp:simplePos x="0" y="0"/>
                <wp:positionH relativeFrom="page">
                  <wp:posOffset>3644900</wp:posOffset>
                </wp:positionH>
                <wp:positionV relativeFrom="paragraph">
                  <wp:posOffset>-761365</wp:posOffset>
                </wp:positionV>
                <wp:extent cx="12700" cy="1485265"/>
                <wp:effectExtent l="0" t="0" r="0" b="0"/>
                <wp:wrapNone/>
                <wp:docPr id="1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485265"/>
                        </a:xfrm>
                        <a:custGeom>
                          <a:avLst/>
                          <a:gdLst>
                            <a:gd name="T0" fmla="*/ 0 w 20"/>
                            <a:gd name="T1" fmla="*/ 2339 h 2339"/>
                            <a:gd name="T2" fmla="*/ 0 w 20"/>
                            <a:gd name="T3" fmla="*/ 0 h 23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339">
                              <a:moveTo>
                                <a:pt x="0" y="23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polyline w14:anchorId="5BFFF9D0" id="Freeform 4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7pt,57pt,287pt,-59.95pt" coordsize="20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" o:allowincell="f" filled="f" strokeweight=".58pt">
                <v:path arrowok="t" o:connecttype="custom" o:connectlocs="0,1485265;0,0" o:connectangles="0,0"/>
                <w10:wrap anchorx="page"/>
              </v:polyline>
            </w:pict>
          </mc:Fallback>
        </mc:AlternateContent>
      </w:r>
      <w:r>
        <w:rPr>
          <w:w w:val="75"/>
        </w:rPr>
        <w:t>(……</w:t>
      </w:r>
      <w:r>
        <w:rPr>
          <w:spacing w:val="-4"/>
          <w:w w:val="75"/>
        </w:rPr>
        <w:t>…</w:t>
      </w:r>
      <w:r>
        <w:rPr>
          <w:w w:val="75"/>
        </w:rPr>
        <w:t>..……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</w:p>
    <w:p w14:paraId="4BFBBF9A" w14:textId="77777777" w:rsidR="002A66D2" w:rsidRDefault="002A66D2">
      <w:pPr>
        <w:pStyle w:val="Corpotesto"/>
        <w:kinsoku w:val="0"/>
        <w:overflowPunct w:val="0"/>
        <w:ind w:left="108"/>
      </w:pP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</w:p>
    <w:p w14:paraId="13F24CF7" w14:textId="77777777" w:rsidR="002A66D2" w:rsidRDefault="002A66D2">
      <w:pPr>
        <w:pStyle w:val="Corpotesto"/>
        <w:kinsoku w:val="0"/>
        <w:overflowPunct w:val="0"/>
        <w:ind w:left="108"/>
      </w:pP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…..…</w:t>
      </w:r>
      <w:r>
        <w:rPr>
          <w:spacing w:val="-2"/>
          <w:w w:val="75"/>
        </w:rPr>
        <w:t>.</w:t>
      </w:r>
      <w:r>
        <w:rPr>
          <w:w w:val="75"/>
        </w:rPr>
        <w:t>.…………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</w:p>
    <w:p w14:paraId="517F6749" w14:textId="77777777" w:rsidR="002A66D2" w:rsidRDefault="002A66D2">
      <w:pPr>
        <w:pStyle w:val="Corpotesto"/>
        <w:kinsoku w:val="0"/>
        <w:overflowPunct w:val="0"/>
        <w:ind w:left="108"/>
      </w:pP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………</w:t>
      </w:r>
      <w:r>
        <w:rPr>
          <w:spacing w:val="-4"/>
          <w:w w:val="75"/>
        </w:rPr>
        <w:t>…</w:t>
      </w:r>
      <w:r>
        <w:rPr>
          <w:w w:val="75"/>
        </w:rPr>
        <w:t>……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1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…</w:t>
      </w:r>
      <w:r>
        <w:rPr>
          <w:spacing w:val="-4"/>
          <w:w w:val="75"/>
        </w:rPr>
        <w:t>…</w:t>
      </w:r>
      <w:r>
        <w:rPr>
          <w:w w:val="75"/>
        </w:rPr>
        <w:t>)</w:t>
      </w:r>
    </w:p>
    <w:p w14:paraId="1FAA4745" w14:textId="77777777" w:rsidR="002A66D2" w:rsidRDefault="002A66D2">
      <w:pPr>
        <w:pStyle w:val="Corpotesto"/>
        <w:kinsoku w:val="0"/>
        <w:overflowPunct w:val="0"/>
        <w:ind w:left="108"/>
        <w:sectPr w:rsidR="002A66D2">
          <w:pgSz w:w="11907" w:h="16840"/>
          <w:pgMar w:top="360" w:right="760" w:bottom="1220" w:left="900" w:header="0" w:footer="1027" w:gutter="0"/>
          <w:cols w:num="2" w:space="720" w:equalWidth="0">
            <w:col w:w="4763" w:space="40"/>
            <w:col w:w="5444"/>
          </w:cols>
          <w:noEndnote/>
        </w:sectPr>
      </w:pPr>
    </w:p>
    <w:p w14:paraId="627CDD2F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6B3E39F9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  <w:sectPr w:rsidR="002A66D2">
          <w:type w:val="continuous"/>
          <w:pgSz w:w="11907" w:h="16840"/>
          <w:pgMar w:top="1300" w:right="760" w:bottom="1360" w:left="900" w:header="720" w:footer="720" w:gutter="0"/>
          <w:cols w:space="720" w:equalWidth="0">
            <w:col w:w="10247"/>
          </w:cols>
          <w:noEndnote/>
        </w:sectPr>
      </w:pPr>
    </w:p>
    <w:p w14:paraId="4D4306DC" w14:textId="77777777" w:rsidR="002A66D2" w:rsidRDefault="002A66D2">
      <w:pPr>
        <w:pStyle w:val="Titolo3"/>
        <w:kinsoku w:val="0"/>
        <w:overflowPunct w:val="0"/>
        <w:spacing w:line="277" w:lineRule="auto"/>
        <w:ind w:left="465" w:right="339"/>
        <w:jc w:val="center"/>
      </w:pPr>
      <w:r>
        <w:lastRenderedPageBreak/>
        <w:t>CO</w:t>
      </w:r>
      <w:r>
        <w:rPr>
          <w:spacing w:val="-3"/>
        </w:rPr>
        <w:t>N</w:t>
      </w:r>
      <w:r>
        <w:rPr>
          <w:spacing w:val="2"/>
        </w:rPr>
        <w:t>D</w:t>
      </w:r>
      <w:r>
        <w:t>IZIO</w:t>
      </w:r>
      <w:r>
        <w:rPr>
          <w:spacing w:val="1"/>
        </w:rPr>
        <w:t>N</w:t>
      </w:r>
      <w:r>
        <w:t>E</w:t>
      </w:r>
      <w:r>
        <w:rPr>
          <w:spacing w:val="-37"/>
        </w:rPr>
        <w:t xml:space="preserve"> </w:t>
      </w:r>
      <w:r>
        <w:rPr>
          <w:spacing w:val="2"/>
        </w:rPr>
        <w:t>O</w:t>
      </w:r>
      <w:r>
        <w:t>C</w:t>
      </w:r>
      <w:r>
        <w:rPr>
          <w:spacing w:val="1"/>
        </w:rPr>
        <w:t>CU</w:t>
      </w:r>
      <w:r>
        <w:t>PAZI</w:t>
      </w:r>
      <w:r>
        <w:rPr>
          <w:spacing w:val="2"/>
        </w:rPr>
        <w:t>O</w:t>
      </w:r>
      <w:r>
        <w:t>NALE</w:t>
      </w:r>
      <w:r>
        <w:rPr>
          <w:w w:val="8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D</w:t>
      </w:r>
      <w:r>
        <w:rPr>
          <w:spacing w:val="2"/>
        </w:rPr>
        <w:t>R</w:t>
      </w:r>
      <w:r>
        <w:t>E</w:t>
      </w:r>
    </w:p>
    <w:p w14:paraId="1F6AF413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3" w:line="277" w:lineRule="auto"/>
        <w:ind w:left="117" w:right="309" w:firstLine="0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1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ubbli</w:t>
      </w:r>
      <w:r>
        <w:rPr>
          <w:spacing w:val="-4"/>
          <w:w w:val="115"/>
        </w:rPr>
        <w:t>c</w:t>
      </w:r>
      <w:r>
        <w:rPr>
          <w:w w:val="115"/>
        </w:rPr>
        <w:t>he</w:t>
      </w:r>
      <w:r>
        <w:rPr>
          <w:spacing w:val="-3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>v</w:t>
      </w:r>
      <w:r>
        <w:rPr>
          <w:w w:val="115"/>
        </w:rPr>
        <w:t>oro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te</w:t>
      </w:r>
      <w:r>
        <w:rPr>
          <w:spacing w:val="-6"/>
          <w:w w:val="115"/>
        </w:rPr>
        <w:t>m</w:t>
      </w:r>
      <w:r>
        <w:rPr>
          <w:w w:val="115"/>
        </w:rPr>
        <w:t>po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eterm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/</w:t>
      </w:r>
      <w:r>
        <w:rPr>
          <w:w w:val="115"/>
        </w:rPr>
        <w:t>a</w:t>
      </w:r>
      <w:r>
        <w:rPr>
          <w:w w:val="114"/>
        </w:rPr>
        <w:t xml:space="preserve"> </w:t>
      </w:r>
      <w:r>
        <w:rPr>
          <w:w w:val="115"/>
        </w:rPr>
        <w:t>proge</w:t>
      </w:r>
      <w:r>
        <w:rPr>
          <w:spacing w:val="-2"/>
          <w:w w:val="115"/>
        </w:rPr>
        <w:t>t</w:t>
      </w:r>
      <w:r>
        <w:rPr>
          <w:w w:val="115"/>
        </w:rPr>
        <w:t>to</w:t>
      </w:r>
    </w:p>
    <w:p w14:paraId="652241AF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7" w:right="309" w:firstLine="0"/>
        <w:jc w:val="left"/>
      </w:pPr>
      <w:r>
        <w:rPr>
          <w:w w:val="110"/>
        </w:rPr>
        <w:t>O</w:t>
      </w:r>
      <w:r>
        <w:rPr>
          <w:spacing w:val="-4"/>
          <w:w w:val="110"/>
        </w:rPr>
        <w:t>cc</w:t>
      </w:r>
      <w:r>
        <w:rPr>
          <w:w w:val="110"/>
        </w:rPr>
        <w:t>upato</w:t>
      </w:r>
      <w:r>
        <w:rPr>
          <w:spacing w:val="11"/>
          <w:w w:val="110"/>
        </w:rPr>
        <w:t xml:space="preserve"> </w:t>
      </w:r>
      <w:r>
        <w:rPr>
          <w:w w:val="110"/>
        </w:rPr>
        <w:t>al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ubbli</w:t>
      </w:r>
      <w:r>
        <w:rPr>
          <w:spacing w:val="-4"/>
          <w:w w:val="110"/>
        </w:rPr>
        <w:t>c</w:t>
      </w:r>
      <w:r>
        <w:rPr>
          <w:w w:val="110"/>
        </w:rPr>
        <w:t>he</w:t>
      </w:r>
      <w:r>
        <w:rPr>
          <w:spacing w:val="10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6E3ECD0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7" w:right="390" w:firstLine="0"/>
        <w:jc w:val="left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4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rivate</w:t>
      </w:r>
      <w:r>
        <w:rPr>
          <w:spacing w:val="-35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2"/>
          <w:w w:val="115"/>
        </w:rPr>
        <w:t>t</w:t>
      </w:r>
      <w:r>
        <w:rPr>
          <w:w w:val="115"/>
        </w:rPr>
        <w:t xml:space="preserve">empo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>r</w:t>
      </w:r>
      <w:r>
        <w:rPr>
          <w:w w:val="115"/>
        </w:rPr>
        <w:t>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1"/>
          <w:w w:val="115"/>
        </w:rPr>
        <w:t>/</w:t>
      </w:r>
      <w:r>
        <w:rPr>
          <w:w w:val="115"/>
        </w:rPr>
        <w:t xml:space="preserve">a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r</w:t>
      </w:r>
      <w:r>
        <w:rPr>
          <w:w w:val="115"/>
        </w:rPr>
        <w:t>oget</w:t>
      </w:r>
      <w:r>
        <w:rPr>
          <w:spacing w:val="-2"/>
          <w:w w:val="115"/>
        </w:rPr>
        <w:t>t</w:t>
      </w:r>
      <w:r>
        <w:rPr>
          <w:w w:val="115"/>
        </w:rPr>
        <w:t>o</w:t>
      </w:r>
    </w:p>
    <w:p w14:paraId="7A4CB2C6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7" w:right="662" w:firstLine="0"/>
        <w:jc w:val="left"/>
      </w:pPr>
      <w:r>
        <w:rPr>
          <w:w w:val="110"/>
        </w:rPr>
        <w:t>O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pato</w:t>
      </w:r>
      <w:r>
        <w:rPr>
          <w:spacing w:val="4"/>
          <w:w w:val="110"/>
        </w:rPr>
        <w:t xml:space="preserve"> </w:t>
      </w:r>
      <w:r>
        <w:rPr>
          <w:w w:val="110"/>
        </w:rPr>
        <w:t>alle</w:t>
      </w:r>
      <w:r>
        <w:rPr>
          <w:spacing w:val="2"/>
          <w:w w:val="110"/>
        </w:rPr>
        <w:t xml:space="preserve"> </w:t>
      </w:r>
      <w:r>
        <w:rPr>
          <w:w w:val="110"/>
        </w:rPr>
        <w:t>dipe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rivate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6B735455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spacing w:before="1"/>
        <w:ind w:left="312" w:right="2225"/>
      </w:pPr>
      <w:r>
        <w:rPr>
          <w:w w:val="110"/>
        </w:rPr>
        <w:t>La</w:t>
      </w:r>
      <w:r>
        <w:rPr>
          <w:spacing w:val="-3"/>
          <w:w w:val="110"/>
        </w:rPr>
        <w:t>v</w:t>
      </w:r>
      <w:r>
        <w:rPr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atore</w:t>
      </w:r>
      <w:r>
        <w:rPr>
          <w:spacing w:val="7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u</w:t>
      </w:r>
      <w:r>
        <w:rPr>
          <w:spacing w:val="-2"/>
          <w:w w:val="110"/>
        </w:rPr>
        <w:t>t</w:t>
      </w:r>
      <w:r>
        <w:rPr>
          <w:w w:val="110"/>
        </w:rPr>
        <w:t>onomo</w:t>
      </w:r>
    </w:p>
    <w:p w14:paraId="42772B34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spacing w:before="40"/>
        <w:ind w:left="312" w:right="1012"/>
      </w:pPr>
      <w:r>
        <w:rPr>
          <w:spacing w:val="-3"/>
          <w:w w:val="110"/>
        </w:rPr>
        <w:t>I</w:t>
      </w:r>
      <w:r>
        <w:rPr>
          <w:w w:val="110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rendi</w:t>
      </w:r>
      <w:r>
        <w:rPr>
          <w:spacing w:val="-2"/>
          <w:w w:val="110"/>
        </w:rPr>
        <w:t>t</w:t>
      </w:r>
      <w:r>
        <w:rPr>
          <w:w w:val="110"/>
        </w:rPr>
        <w:t>ore/l</w:t>
      </w:r>
      <w:r>
        <w:rPr>
          <w:spacing w:val="-4"/>
          <w:w w:val="110"/>
        </w:rPr>
        <w:t>i</w:t>
      </w:r>
      <w:r>
        <w:rPr>
          <w:w w:val="110"/>
        </w:rPr>
        <w:t>bero</w:t>
      </w:r>
      <w:r>
        <w:rPr>
          <w:spacing w:val="5"/>
        </w:rPr>
        <w:t xml:space="preserve"> </w:t>
      </w:r>
      <w:r>
        <w:rPr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f</w:t>
      </w:r>
      <w:r>
        <w:rPr>
          <w:w w:val="110"/>
        </w:rPr>
        <w:t>essi</w:t>
      </w:r>
      <w:r>
        <w:rPr>
          <w:spacing w:val="-2"/>
          <w:w w:val="110"/>
        </w:rPr>
        <w:t>o</w:t>
      </w:r>
      <w:r>
        <w:rPr>
          <w:w w:val="110"/>
        </w:rPr>
        <w:t>nis</w:t>
      </w:r>
      <w:r>
        <w:rPr>
          <w:spacing w:val="-2"/>
          <w:w w:val="110"/>
        </w:rPr>
        <w:t>t</w:t>
      </w:r>
      <w:r>
        <w:rPr>
          <w:w w:val="110"/>
        </w:rPr>
        <w:t>a</w:t>
      </w:r>
    </w:p>
    <w:p w14:paraId="70C13A23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37" w:line="277" w:lineRule="auto"/>
        <w:ind w:left="117" w:right="33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 xml:space="preserve">ca </w:t>
      </w:r>
      <w:r>
        <w:rPr>
          <w:spacing w:val="-2"/>
          <w:w w:val="110"/>
        </w:rPr>
        <w:t>d</w:t>
      </w:r>
      <w:r>
        <w:rPr>
          <w:w w:val="110"/>
        </w:rPr>
        <w:t xml:space="preserve">i </w:t>
      </w:r>
      <w:r>
        <w:rPr>
          <w:spacing w:val="-2"/>
          <w:w w:val="110"/>
        </w:rPr>
        <w:t>p</w:t>
      </w:r>
      <w:r>
        <w:rPr>
          <w:w w:val="110"/>
        </w:rPr>
        <w:t>rima 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o di 6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3FE03F2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"/>
        <w:ind w:left="372" w:right="59" w:hanging="256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1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 6</w:t>
      </w:r>
      <w:r>
        <w:rPr>
          <w:spacing w:val="-2"/>
          <w:w w:val="110"/>
        </w:rPr>
        <w:t>-</w:t>
      </w:r>
      <w:r>
        <w:rPr>
          <w:spacing w:val="-3"/>
          <w:w w:val="110"/>
        </w:rPr>
        <w:t>1</w:t>
      </w:r>
      <w:r>
        <w:rPr>
          <w:w w:val="110"/>
        </w:rPr>
        <w:t>1</w:t>
      </w:r>
      <w:r>
        <w:rPr>
          <w:spacing w:val="7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18E3D7D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117" w:right="452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 xml:space="preserve">a </w:t>
      </w:r>
      <w:r>
        <w:rPr>
          <w:spacing w:val="-3"/>
          <w:w w:val="110"/>
        </w:rPr>
        <w:t>1</w:t>
      </w:r>
      <w:r>
        <w:rPr>
          <w:w w:val="110"/>
        </w:rPr>
        <w:t>2</w:t>
      </w:r>
      <w:r>
        <w:rPr>
          <w:spacing w:val="-2"/>
          <w:w w:val="110"/>
        </w:rPr>
        <w:t>-</w:t>
      </w:r>
      <w:r>
        <w:rPr>
          <w:spacing w:val="2"/>
          <w:w w:val="110"/>
        </w:rPr>
        <w:t>2</w:t>
      </w:r>
      <w:r>
        <w:rPr>
          <w:w w:val="110"/>
        </w:rPr>
        <w:t>3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77DC4C0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7" w:right="269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4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 xml:space="preserve">a </w:t>
      </w:r>
      <w:r>
        <w:rPr>
          <w:spacing w:val="-2"/>
          <w:w w:val="110"/>
        </w:rPr>
        <w:t>o</w:t>
      </w:r>
      <w:r>
        <w:rPr>
          <w:w w:val="110"/>
        </w:rPr>
        <w:t>ltre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4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595DFBEA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7" w:right="0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1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3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6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05962996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"/>
        <w:ind w:left="372" w:right="25" w:hanging="256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 6</w:t>
      </w:r>
      <w:r>
        <w:rPr>
          <w:spacing w:val="-2"/>
          <w:w w:val="110"/>
        </w:rPr>
        <w:t>-</w:t>
      </w:r>
      <w:r>
        <w:rPr>
          <w:w w:val="110"/>
        </w:rPr>
        <w:t>11</w:t>
      </w:r>
      <w:r>
        <w:rPr>
          <w:spacing w:val="5"/>
        </w:rPr>
        <w:t xml:space="preserve"> </w:t>
      </w:r>
      <w:r>
        <w:rPr>
          <w:w w:val="110"/>
        </w:rPr>
        <w:t>mesi</w:t>
      </w:r>
    </w:p>
    <w:p w14:paraId="6CC61058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40" w:line="277" w:lineRule="auto"/>
        <w:ind w:left="117" w:right="419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 xml:space="preserve">ne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1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23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056DEA4C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1" w:line="275" w:lineRule="auto"/>
        <w:ind w:left="117" w:right="236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ol</w:t>
      </w:r>
      <w:r>
        <w:rPr>
          <w:spacing w:val="-2"/>
          <w:w w:val="110"/>
        </w:rPr>
        <w:t>t</w:t>
      </w:r>
      <w:r>
        <w:rPr>
          <w:w w:val="110"/>
        </w:rPr>
        <w:t>re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2</w:t>
      </w:r>
      <w:r>
        <w:rPr>
          <w:w w:val="110"/>
        </w:rPr>
        <w:t>4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64C20F7E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3"/>
        <w:ind w:left="372" w:right="3236" w:hanging="256"/>
      </w:pPr>
      <w:r>
        <w:rPr>
          <w:spacing w:val="-3"/>
          <w:w w:val="105"/>
        </w:rPr>
        <w:t>I</w:t>
      </w:r>
      <w:r>
        <w:rPr>
          <w:w w:val="105"/>
        </w:rPr>
        <w:t>n</w:t>
      </w:r>
      <w:r>
        <w:rPr>
          <w:spacing w:val="4"/>
        </w:rPr>
        <w:t xml:space="preserve"> </w:t>
      </w:r>
      <w:r>
        <w:rPr>
          <w:w w:val="105"/>
        </w:rPr>
        <w:t>m</w:t>
      </w:r>
      <w:r>
        <w:rPr>
          <w:spacing w:val="-2"/>
          <w:w w:val="105"/>
        </w:rPr>
        <w:t>o</w:t>
      </w:r>
      <w:r>
        <w:rPr>
          <w:w w:val="105"/>
        </w:rPr>
        <w:t>bili</w:t>
      </w:r>
      <w:r>
        <w:rPr>
          <w:spacing w:val="-2"/>
          <w:w w:val="105"/>
        </w:rPr>
        <w:t>t</w:t>
      </w:r>
      <w:r>
        <w:rPr>
          <w:w w:val="105"/>
        </w:rPr>
        <w:t>à</w:t>
      </w:r>
    </w:p>
    <w:p w14:paraId="03D9433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40"/>
        <w:ind w:left="372" w:right="2250" w:hanging="256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sa</w:t>
      </w:r>
      <w:r>
        <w:rPr>
          <w:spacing w:val="5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r>
        <w:rPr>
          <w:spacing w:val="-2"/>
          <w:w w:val="110"/>
        </w:rPr>
        <w:t>g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z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</w:p>
    <w:p w14:paraId="40F48B25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40"/>
        <w:ind w:left="372" w:right="2997" w:hanging="256"/>
      </w:pPr>
      <w:r>
        <w:rPr>
          <w:w w:val="101"/>
        </w:rPr>
        <w:t>P</w:t>
      </w:r>
      <w:r>
        <w:rPr>
          <w:w w:val="117"/>
        </w:rPr>
        <w:t>e</w:t>
      </w:r>
      <w:r>
        <w:rPr>
          <w:spacing w:val="-2"/>
          <w:w w:val="113"/>
        </w:rPr>
        <w:t>n</w:t>
      </w:r>
      <w:r>
        <w:rPr>
          <w:spacing w:val="1"/>
          <w:w w:val="109"/>
        </w:rPr>
        <w:t>s</w:t>
      </w:r>
      <w:r>
        <w:rPr>
          <w:w w:val="87"/>
        </w:rPr>
        <w:t>i</w:t>
      </w:r>
      <w:r>
        <w:rPr>
          <w:spacing w:val="-4"/>
          <w:w w:val="117"/>
        </w:rPr>
        <w:t>o</w:t>
      </w:r>
      <w:r>
        <w:rPr>
          <w:w w:val="113"/>
        </w:rPr>
        <w:t>n</w:t>
      </w:r>
      <w:r>
        <w:rPr>
          <w:w w:val="114"/>
        </w:rPr>
        <w:t>a</w:t>
      </w:r>
      <w:r>
        <w:rPr>
          <w:w w:val="122"/>
        </w:rPr>
        <w:t>t</w:t>
      </w:r>
      <w:r>
        <w:rPr>
          <w:w w:val="117"/>
        </w:rPr>
        <w:t>o</w:t>
      </w:r>
      <w:r>
        <w:rPr>
          <w:spacing w:val="-2"/>
          <w:w w:val="140"/>
        </w:rPr>
        <w:t>/</w:t>
      </w:r>
      <w:r>
        <w:rPr>
          <w:w w:val="114"/>
        </w:rPr>
        <w:t>a</w:t>
      </w:r>
    </w:p>
    <w:p w14:paraId="008ACF14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40"/>
        <w:ind w:left="372" w:right="3132" w:hanging="256"/>
      </w:pPr>
      <w:r>
        <w:rPr>
          <w:w w:val="93"/>
        </w:rPr>
        <w:t>C</w:t>
      </w:r>
      <w:r>
        <w:rPr>
          <w:w w:val="114"/>
        </w:rPr>
        <w:t>a</w:t>
      </w:r>
      <w:r>
        <w:rPr>
          <w:w w:val="109"/>
        </w:rPr>
        <w:t>s</w:t>
      </w:r>
      <w:r>
        <w:rPr>
          <w:w w:val="114"/>
        </w:rPr>
        <w:t>a</w:t>
      </w:r>
      <w:r>
        <w:rPr>
          <w:w w:val="87"/>
        </w:rPr>
        <w:t>li</w:t>
      </w:r>
      <w:r>
        <w:rPr>
          <w:spacing w:val="-2"/>
          <w:w w:val="113"/>
        </w:rPr>
        <w:t>n</w:t>
      </w:r>
      <w:r>
        <w:rPr>
          <w:w w:val="118"/>
        </w:rPr>
        <w:t>g</w:t>
      </w:r>
      <w:r>
        <w:rPr>
          <w:spacing w:val="-4"/>
          <w:w w:val="117"/>
        </w:rPr>
        <w:t>o</w:t>
      </w:r>
      <w:r>
        <w:rPr>
          <w:w w:val="140"/>
        </w:rPr>
        <w:t>/</w:t>
      </w:r>
      <w:r>
        <w:rPr>
          <w:w w:val="114"/>
        </w:rPr>
        <w:t>a</w:t>
      </w:r>
    </w:p>
    <w:p w14:paraId="6836F46D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40"/>
        <w:ind w:left="372" w:right="3396" w:hanging="256"/>
      </w:pPr>
      <w:r>
        <w:rPr>
          <w:w w:val="95"/>
        </w:rPr>
        <w:t>S</w:t>
      </w:r>
      <w:r>
        <w:rPr>
          <w:spacing w:val="-2"/>
          <w:w w:val="122"/>
        </w:rPr>
        <w:t>t</w:t>
      </w:r>
      <w:r>
        <w:rPr>
          <w:w w:val="113"/>
        </w:rPr>
        <w:t>u</w:t>
      </w:r>
      <w:r>
        <w:rPr>
          <w:w w:val="118"/>
        </w:rPr>
        <w:t>d</w:t>
      </w:r>
      <w:r>
        <w:rPr>
          <w:w w:val="117"/>
        </w:rPr>
        <w:t>e</w:t>
      </w:r>
      <w:r>
        <w:rPr>
          <w:w w:val="113"/>
        </w:rPr>
        <w:t>n</w:t>
      </w:r>
      <w:r>
        <w:rPr>
          <w:w w:val="122"/>
        </w:rPr>
        <w:t>t</w:t>
      </w:r>
      <w:r>
        <w:rPr>
          <w:w w:val="117"/>
        </w:rPr>
        <w:t>e</w:t>
      </w:r>
    </w:p>
    <w:p w14:paraId="1F4BE25A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72"/>
        </w:tabs>
        <w:kinsoku w:val="0"/>
        <w:overflowPunct w:val="0"/>
        <w:autoSpaceDE w:val="0"/>
        <w:autoSpaceDN w:val="0"/>
        <w:adjustRightInd w:val="0"/>
        <w:spacing w:before="40"/>
        <w:ind w:left="372" w:right="2870" w:hanging="256"/>
      </w:pPr>
      <w:r>
        <w:rPr>
          <w:w w:val="97"/>
        </w:rPr>
        <w:t>D</w:t>
      </w:r>
      <w:r>
        <w:rPr>
          <w:w w:val="87"/>
        </w:rPr>
        <w:t>i</w:t>
      </w:r>
      <w:r>
        <w:rPr>
          <w:w w:val="109"/>
        </w:rPr>
        <w:t>s</w:t>
      </w:r>
      <w:r>
        <w:rPr>
          <w:spacing w:val="-2"/>
          <w:w w:val="117"/>
        </w:rPr>
        <w:t>o</w:t>
      </w:r>
      <w:r>
        <w:rPr>
          <w:w w:val="104"/>
        </w:rPr>
        <w:t>cc</w:t>
      </w:r>
      <w:r>
        <w:rPr>
          <w:spacing w:val="-2"/>
          <w:w w:val="113"/>
        </w:rPr>
        <w:t>u</w:t>
      </w:r>
      <w:r>
        <w:rPr>
          <w:w w:val="117"/>
        </w:rPr>
        <w:t>p</w:t>
      </w:r>
      <w:r>
        <w:rPr>
          <w:w w:val="114"/>
        </w:rPr>
        <w:t>a</w:t>
      </w:r>
      <w:r>
        <w:rPr>
          <w:w w:val="122"/>
        </w:rPr>
        <w:t>t</w:t>
      </w:r>
      <w:r>
        <w:rPr>
          <w:spacing w:val="-4"/>
          <w:w w:val="117"/>
        </w:rPr>
        <w:t>o</w:t>
      </w:r>
      <w:r>
        <w:rPr>
          <w:spacing w:val="2"/>
          <w:w w:val="140"/>
        </w:rPr>
        <w:t>/</w:t>
      </w:r>
      <w:r>
        <w:rPr>
          <w:w w:val="114"/>
        </w:rPr>
        <w:t>a</w:t>
      </w:r>
    </w:p>
    <w:p w14:paraId="3D375317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12"/>
        </w:tabs>
        <w:kinsoku w:val="0"/>
        <w:overflowPunct w:val="0"/>
        <w:autoSpaceDE w:val="0"/>
        <w:autoSpaceDN w:val="0"/>
        <w:adjustRightInd w:val="0"/>
        <w:spacing w:before="40"/>
        <w:ind w:left="312" w:right="2694"/>
      </w:pPr>
      <w:r>
        <w:rPr>
          <w:w w:val="90"/>
        </w:rPr>
        <w:t>NON</w:t>
      </w:r>
      <w:r>
        <w:rPr>
          <w:spacing w:val="5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I</w:t>
      </w:r>
      <w:r>
        <w:rPr>
          <w:w w:val="90"/>
        </w:rPr>
        <w:t>LE</w:t>
      </w:r>
      <w:r>
        <w:rPr>
          <w:spacing w:val="2"/>
          <w:w w:val="90"/>
        </w:rPr>
        <w:t>V</w:t>
      </w:r>
      <w:r>
        <w:rPr>
          <w:spacing w:val="-5"/>
          <w:w w:val="90"/>
        </w:rPr>
        <w:t>A</w:t>
      </w:r>
      <w:r>
        <w:rPr>
          <w:w w:val="90"/>
        </w:rPr>
        <w:t>B</w:t>
      </w:r>
      <w:r>
        <w:rPr>
          <w:spacing w:val="-3"/>
          <w:w w:val="90"/>
        </w:rPr>
        <w:t>I</w:t>
      </w:r>
      <w:r>
        <w:rPr>
          <w:w w:val="90"/>
        </w:rPr>
        <w:t>LE</w:t>
      </w:r>
    </w:p>
    <w:p w14:paraId="0E7B5C45" w14:textId="77777777" w:rsidR="002A66D2" w:rsidRDefault="002A66D2">
      <w:pPr>
        <w:pStyle w:val="Titolo3"/>
        <w:kinsoku w:val="0"/>
        <w:overflowPunct w:val="0"/>
        <w:spacing w:line="277" w:lineRule="auto"/>
        <w:ind w:left="2287" w:right="934" w:hanging="1500"/>
      </w:pPr>
      <w:r>
        <w:rPr>
          <w:sz w:val="24"/>
          <w:szCs w:val="24"/>
        </w:rPr>
        <w:br w:type="column"/>
      </w:r>
      <w:r>
        <w:lastRenderedPageBreak/>
        <w:t>CO</w:t>
      </w:r>
      <w:r>
        <w:rPr>
          <w:spacing w:val="-3"/>
        </w:rPr>
        <w:t>N</w:t>
      </w:r>
      <w:r>
        <w:rPr>
          <w:spacing w:val="2"/>
        </w:rPr>
        <w:t>D</w:t>
      </w:r>
      <w:r>
        <w:t>IZIO</w:t>
      </w:r>
      <w:r>
        <w:rPr>
          <w:spacing w:val="1"/>
        </w:rPr>
        <w:t>N</w:t>
      </w:r>
      <w:r>
        <w:t>E</w:t>
      </w:r>
      <w:r>
        <w:rPr>
          <w:spacing w:val="-37"/>
        </w:rPr>
        <w:t xml:space="preserve"> </w:t>
      </w:r>
      <w:r>
        <w:rPr>
          <w:spacing w:val="2"/>
        </w:rPr>
        <w:t>O</w:t>
      </w:r>
      <w:r>
        <w:t>C</w:t>
      </w:r>
      <w:r>
        <w:rPr>
          <w:spacing w:val="1"/>
        </w:rPr>
        <w:t>CU</w:t>
      </w:r>
      <w:r>
        <w:t>PAZI</w:t>
      </w:r>
      <w:r>
        <w:rPr>
          <w:spacing w:val="2"/>
        </w:rPr>
        <w:t>O</w:t>
      </w:r>
      <w:r>
        <w:t>NALE</w:t>
      </w:r>
      <w:r>
        <w:rPr>
          <w:w w:val="86"/>
        </w:rPr>
        <w:t xml:space="preserve"> </w:t>
      </w:r>
      <w:r>
        <w:t>PAD</w:t>
      </w:r>
      <w:r>
        <w:rPr>
          <w:spacing w:val="2"/>
        </w:rPr>
        <w:t>R</w:t>
      </w:r>
      <w:r>
        <w:t>E</w:t>
      </w:r>
    </w:p>
    <w:p w14:paraId="2D8F7E6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3" w:line="277" w:lineRule="auto"/>
        <w:ind w:left="110" w:right="1233" w:firstLine="0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1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ubbli</w:t>
      </w:r>
      <w:r>
        <w:rPr>
          <w:spacing w:val="-4"/>
          <w:w w:val="115"/>
        </w:rPr>
        <w:t>c</w:t>
      </w:r>
      <w:r>
        <w:rPr>
          <w:w w:val="115"/>
        </w:rPr>
        <w:t>he</w:t>
      </w:r>
      <w:r>
        <w:rPr>
          <w:spacing w:val="-32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2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12"/>
          <w:w w:val="115"/>
        </w:rPr>
        <w:t xml:space="preserve"> </w:t>
      </w:r>
      <w:r>
        <w:rPr>
          <w:w w:val="115"/>
        </w:rPr>
        <w:t>la</w:t>
      </w:r>
      <w:r>
        <w:rPr>
          <w:spacing w:val="-3"/>
          <w:w w:val="115"/>
        </w:rPr>
        <w:t>v</w:t>
      </w:r>
      <w:r>
        <w:rPr>
          <w:w w:val="115"/>
        </w:rPr>
        <w:t>oro</w:t>
      </w:r>
      <w:r>
        <w:rPr>
          <w:spacing w:val="-10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te</w:t>
      </w:r>
      <w:r>
        <w:rPr>
          <w:spacing w:val="-6"/>
          <w:w w:val="115"/>
        </w:rPr>
        <w:t>m</w:t>
      </w:r>
      <w:r>
        <w:rPr>
          <w:w w:val="115"/>
        </w:rPr>
        <w:t>po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eterm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/</w:t>
      </w:r>
      <w:r>
        <w:rPr>
          <w:w w:val="115"/>
        </w:rPr>
        <w:t>a</w:t>
      </w:r>
      <w:r>
        <w:rPr>
          <w:w w:val="114"/>
        </w:rPr>
        <w:t xml:space="preserve"> </w:t>
      </w:r>
      <w:r>
        <w:rPr>
          <w:w w:val="115"/>
        </w:rPr>
        <w:t>proge</w:t>
      </w:r>
      <w:r>
        <w:rPr>
          <w:spacing w:val="-2"/>
          <w:w w:val="115"/>
        </w:rPr>
        <w:t>t</w:t>
      </w:r>
      <w:r>
        <w:rPr>
          <w:w w:val="115"/>
        </w:rPr>
        <w:t>to</w:t>
      </w:r>
    </w:p>
    <w:p w14:paraId="74F15696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233" w:firstLine="0"/>
        <w:jc w:val="left"/>
      </w:pPr>
      <w:r>
        <w:rPr>
          <w:w w:val="110"/>
        </w:rPr>
        <w:t>O</w:t>
      </w:r>
      <w:r>
        <w:rPr>
          <w:spacing w:val="-4"/>
          <w:w w:val="110"/>
        </w:rPr>
        <w:t>cc</w:t>
      </w:r>
      <w:r>
        <w:rPr>
          <w:w w:val="110"/>
        </w:rPr>
        <w:t>upato</w:t>
      </w:r>
      <w:r>
        <w:rPr>
          <w:spacing w:val="11"/>
          <w:w w:val="110"/>
        </w:rPr>
        <w:t xml:space="preserve"> </w:t>
      </w:r>
      <w:r>
        <w:rPr>
          <w:w w:val="110"/>
        </w:rPr>
        <w:t>al</w:t>
      </w:r>
      <w:r>
        <w:rPr>
          <w:spacing w:val="-4"/>
          <w:w w:val="110"/>
        </w:rPr>
        <w:t>l</w:t>
      </w:r>
      <w:r>
        <w:rPr>
          <w:w w:val="110"/>
        </w:rPr>
        <w:t>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>p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ubbli</w:t>
      </w:r>
      <w:r>
        <w:rPr>
          <w:spacing w:val="-4"/>
          <w:w w:val="110"/>
        </w:rPr>
        <w:t>c</w:t>
      </w:r>
      <w:r>
        <w:rPr>
          <w:w w:val="110"/>
        </w:rPr>
        <w:t>he</w:t>
      </w:r>
      <w:r>
        <w:rPr>
          <w:spacing w:val="10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6993AD87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314" w:firstLine="0"/>
        <w:jc w:val="left"/>
      </w:pPr>
      <w:r>
        <w:rPr>
          <w:w w:val="115"/>
        </w:rPr>
        <w:t>O</w:t>
      </w:r>
      <w:r>
        <w:rPr>
          <w:spacing w:val="-4"/>
          <w:w w:val="115"/>
        </w:rPr>
        <w:t>cc</w:t>
      </w:r>
      <w:r>
        <w:rPr>
          <w:w w:val="115"/>
        </w:rPr>
        <w:t>upato</w:t>
      </w:r>
      <w:r>
        <w:rPr>
          <w:spacing w:val="-34"/>
          <w:w w:val="115"/>
        </w:rPr>
        <w:t xml:space="preserve"> </w:t>
      </w:r>
      <w:r>
        <w:rPr>
          <w:w w:val="115"/>
        </w:rPr>
        <w:t>al</w:t>
      </w:r>
      <w:r>
        <w:rPr>
          <w:spacing w:val="-4"/>
          <w:w w:val="115"/>
        </w:rPr>
        <w:t>l</w:t>
      </w:r>
      <w:r>
        <w:rPr>
          <w:w w:val="115"/>
        </w:rPr>
        <w:t>e</w:t>
      </w:r>
      <w:r>
        <w:rPr>
          <w:spacing w:val="-34"/>
          <w:w w:val="115"/>
        </w:rPr>
        <w:t xml:space="preserve"> </w:t>
      </w:r>
      <w:r>
        <w:rPr>
          <w:spacing w:val="-2"/>
          <w:w w:val="115"/>
        </w:rPr>
        <w:t>d</w:t>
      </w:r>
      <w:r>
        <w:rPr>
          <w:w w:val="115"/>
        </w:rPr>
        <w:t>i</w:t>
      </w:r>
      <w:r>
        <w:rPr>
          <w:spacing w:val="-2"/>
          <w:w w:val="115"/>
        </w:rPr>
        <w:t>p</w:t>
      </w:r>
      <w:r>
        <w:rPr>
          <w:w w:val="115"/>
        </w:rPr>
        <w:t>e</w:t>
      </w:r>
      <w:r>
        <w:rPr>
          <w:spacing w:val="-3"/>
          <w:w w:val="115"/>
        </w:rPr>
        <w:t>n</w:t>
      </w:r>
      <w:r>
        <w:rPr>
          <w:w w:val="115"/>
        </w:rPr>
        <w:t>de</w:t>
      </w:r>
      <w:r>
        <w:rPr>
          <w:spacing w:val="-3"/>
          <w:w w:val="115"/>
        </w:rPr>
        <w:t>n</w:t>
      </w:r>
      <w:r>
        <w:rPr>
          <w:spacing w:val="1"/>
          <w:w w:val="115"/>
        </w:rPr>
        <w:t>z</w:t>
      </w:r>
      <w:r>
        <w:rPr>
          <w:w w:val="115"/>
        </w:rPr>
        <w:t>e</w:t>
      </w:r>
      <w:r>
        <w:rPr>
          <w:spacing w:val="-35"/>
          <w:w w:val="115"/>
        </w:rPr>
        <w:t xml:space="preserve"> </w:t>
      </w:r>
      <w:r>
        <w:rPr>
          <w:spacing w:val="-2"/>
          <w:w w:val="115"/>
        </w:rPr>
        <w:t>p</w:t>
      </w:r>
      <w:r>
        <w:rPr>
          <w:w w:val="115"/>
        </w:rPr>
        <w:t>rivate</w:t>
      </w:r>
      <w:r>
        <w:rPr>
          <w:spacing w:val="-35"/>
          <w:w w:val="115"/>
        </w:rPr>
        <w:t xml:space="preserve"> </w:t>
      </w:r>
      <w:r>
        <w:rPr>
          <w:spacing w:val="-4"/>
          <w:w w:val="115"/>
        </w:rPr>
        <w:t>c</w:t>
      </w:r>
      <w:r>
        <w:rPr>
          <w:w w:val="115"/>
        </w:rPr>
        <w:t>on</w:t>
      </w:r>
      <w:r>
        <w:rPr>
          <w:w w:val="113"/>
        </w:rPr>
        <w:t xml:space="preserve"> </w:t>
      </w:r>
      <w:r>
        <w:rPr>
          <w:w w:val="115"/>
        </w:rPr>
        <w:t>c</w:t>
      </w:r>
      <w:r>
        <w:rPr>
          <w:spacing w:val="-2"/>
          <w:w w:val="115"/>
        </w:rPr>
        <w:t>o</w:t>
      </w:r>
      <w:r>
        <w:rPr>
          <w:w w:val="115"/>
        </w:rPr>
        <w:t>ntratto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a </w:t>
      </w:r>
      <w:r>
        <w:rPr>
          <w:spacing w:val="-2"/>
          <w:w w:val="115"/>
        </w:rPr>
        <w:t>t</w:t>
      </w:r>
      <w:r>
        <w:rPr>
          <w:w w:val="115"/>
        </w:rPr>
        <w:t xml:space="preserve">empo </w:t>
      </w:r>
      <w:r>
        <w:rPr>
          <w:spacing w:val="-2"/>
          <w:w w:val="115"/>
        </w:rPr>
        <w:t>d</w:t>
      </w:r>
      <w:r>
        <w:rPr>
          <w:w w:val="115"/>
        </w:rPr>
        <w:t>e</w:t>
      </w:r>
      <w:r>
        <w:rPr>
          <w:spacing w:val="-2"/>
          <w:w w:val="115"/>
        </w:rPr>
        <w:t>t</w:t>
      </w:r>
      <w:r>
        <w:rPr>
          <w:w w:val="115"/>
        </w:rPr>
        <w:t>e</w:t>
      </w:r>
      <w:r>
        <w:rPr>
          <w:spacing w:val="-3"/>
          <w:w w:val="115"/>
        </w:rPr>
        <w:t>r</w:t>
      </w:r>
      <w:r>
        <w:rPr>
          <w:w w:val="115"/>
        </w:rPr>
        <w:t>m</w:t>
      </w:r>
      <w:r>
        <w:rPr>
          <w:spacing w:val="-4"/>
          <w:w w:val="115"/>
        </w:rPr>
        <w:t>i</w:t>
      </w:r>
      <w:r>
        <w:rPr>
          <w:w w:val="115"/>
        </w:rPr>
        <w:t>nato</w:t>
      </w:r>
      <w:r>
        <w:rPr>
          <w:spacing w:val="1"/>
          <w:w w:val="115"/>
        </w:rPr>
        <w:t>/</w:t>
      </w:r>
      <w:r>
        <w:rPr>
          <w:w w:val="115"/>
        </w:rPr>
        <w:t xml:space="preserve">a </w:t>
      </w:r>
      <w:r>
        <w:rPr>
          <w:spacing w:val="-2"/>
          <w:w w:val="115"/>
        </w:rPr>
        <w:t>p</w:t>
      </w:r>
      <w:r>
        <w:rPr>
          <w:spacing w:val="-3"/>
          <w:w w:val="115"/>
        </w:rPr>
        <w:t>r</w:t>
      </w:r>
      <w:r>
        <w:rPr>
          <w:w w:val="115"/>
        </w:rPr>
        <w:t>oget</w:t>
      </w:r>
      <w:r>
        <w:rPr>
          <w:spacing w:val="-2"/>
          <w:w w:val="115"/>
        </w:rPr>
        <w:t>t</w:t>
      </w:r>
      <w:r>
        <w:rPr>
          <w:w w:val="115"/>
        </w:rPr>
        <w:t>o</w:t>
      </w:r>
    </w:p>
    <w:p w14:paraId="617509C1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0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585" w:firstLine="0"/>
        <w:jc w:val="left"/>
      </w:pPr>
      <w:r>
        <w:rPr>
          <w:w w:val="110"/>
        </w:rPr>
        <w:t>O</w:t>
      </w:r>
      <w:r>
        <w:rPr>
          <w:spacing w:val="-4"/>
          <w:w w:val="110"/>
        </w:rPr>
        <w:t>c</w:t>
      </w:r>
      <w:r>
        <w:rPr>
          <w:w w:val="110"/>
        </w:rPr>
        <w:t>c</w:t>
      </w:r>
      <w:r>
        <w:rPr>
          <w:spacing w:val="-2"/>
          <w:w w:val="110"/>
        </w:rPr>
        <w:t>u</w:t>
      </w:r>
      <w:r>
        <w:rPr>
          <w:w w:val="110"/>
        </w:rPr>
        <w:t>pato</w:t>
      </w:r>
      <w:r>
        <w:rPr>
          <w:spacing w:val="4"/>
          <w:w w:val="110"/>
        </w:rPr>
        <w:t xml:space="preserve"> </w:t>
      </w:r>
      <w:r>
        <w:rPr>
          <w:w w:val="110"/>
        </w:rPr>
        <w:t>alle</w:t>
      </w:r>
      <w:r>
        <w:rPr>
          <w:spacing w:val="2"/>
          <w:w w:val="110"/>
        </w:rPr>
        <w:t xml:space="preserve"> </w:t>
      </w:r>
      <w:r>
        <w:rPr>
          <w:w w:val="110"/>
        </w:rPr>
        <w:t>dipe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n</w:t>
      </w:r>
      <w:r>
        <w:rPr>
          <w:spacing w:val="1"/>
          <w:w w:val="110"/>
        </w:rPr>
        <w:t>z</w:t>
      </w:r>
      <w:r>
        <w:rPr>
          <w:w w:val="110"/>
        </w:rPr>
        <w:t>e</w:t>
      </w:r>
      <w:r>
        <w:rPr>
          <w:spacing w:val="5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rivate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on</w:t>
      </w:r>
      <w:r>
        <w:rPr>
          <w:w w:val="113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o</w:t>
      </w:r>
      <w:r>
        <w:rPr>
          <w:w w:val="110"/>
        </w:rPr>
        <w:t>ntratto</w:t>
      </w:r>
      <w:r>
        <w:rPr>
          <w:spacing w:val="30"/>
          <w:w w:val="110"/>
        </w:rPr>
        <w:t xml:space="preserve"> </w:t>
      </w:r>
      <w:r>
        <w:rPr>
          <w:w w:val="110"/>
        </w:rPr>
        <w:t>a</w:t>
      </w:r>
      <w:r>
        <w:rPr>
          <w:spacing w:val="3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w w:val="110"/>
        </w:rPr>
        <w:t>empo</w:t>
      </w:r>
      <w:r>
        <w:rPr>
          <w:spacing w:val="31"/>
          <w:w w:val="110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w w:val="110"/>
        </w:rPr>
        <w:t>rmi</w:t>
      </w:r>
      <w:r>
        <w:rPr>
          <w:spacing w:val="-2"/>
          <w:w w:val="110"/>
        </w:rPr>
        <w:t>n</w:t>
      </w:r>
      <w:r>
        <w:rPr>
          <w:w w:val="110"/>
        </w:rPr>
        <w:t>ato</w:t>
      </w:r>
    </w:p>
    <w:p w14:paraId="620418AA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05"/>
        </w:tabs>
        <w:kinsoku w:val="0"/>
        <w:overflowPunct w:val="0"/>
        <w:autoSpaceDE w:val="0"/>
        <w:autoSpaceDN w:val="0"/>
        <w:adjustRightInd w:val="0"/>
        <w:spacing w:before="1"/>
        <w:ind w:left="305" w:right="3149"/>
      </w:pPr>
      <w:r>
        <w:rPr>
          <w:w w:val="110"/>
        </w:rPr>
        <w:t>La</w:t>
      </w:r>
      <w:r>
        <w:rPr>
          <w:spacing w:val="-3"/>
          <w:w w:val="110"/>
        </w:rPr>
        <w:t>v</w:t>
      </w:r>
      <w:r>
        <w:rPr>
          <w:w w:val="110"/>
        </w:rPr>
        <w:t>o</w:t>
      </w:r>
      <w:r>
        <w:rPr>
          <w:spacing w:val="-3"/>
          <w:w w:val="110"/>
        </w:rPr>
        <w:t>r</w:t>
      </w:r>
      <w:r>
        <w:rPr>
          <w:w w:val="110"/>
        </w:rPr>
        <w:t>atore</w:t>
      </w:r>
      <w:r>
        <w:rPr>
          <w:spacing w:val="7"/>
        </w:rPr>
        <w:t xml:space="preserve"> </w:t>
      </w:r>
      <w:r>
        <w:rPr>
          <w:spacing w:val="-2"/>
          <w:w w:val="110"/>
        </w:rPr>
        <w:t>a</w:t>
      </w:r>
      <w:r>
        <w:rPr>
          <w:w w:val="110"/>
        </w:rPr>
        <w:t>u</w:t>
      </w:r>
      <w:r>
        <w:rPr>
          <w:spacing w:val="-2"/>
          <w:w w:val="110"/>
        </w:rPr>
        <w:t>t</w:t>
      </w:r>
      <w:r>
        <w:rPr>
          <w:w w:val="110"/>
        </w:rPr>
        <w:t>onomo</w:t>
      </w:r>
    </w:p>
    <w:p w14:paraId="52330CA5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05"/>
        </w:tabs>
        <w:kinsoku w:val="0"/>
        <w:overflowPunct w:val="0"/>
        <w:autoSpaceDE w:val="0"/>
        <w:autoSpaceDN w:val="0"/>
        <w:adjustRightInd w:val="0"/>
        <w:spacing w:before="40"/>
        <w:ind w:left="305" w:right="1936"/>
      </w:pPr>
      <w:r>
        <w:rPr>
          <w:spacing w:val="-3"/>
          <w:w w:val="110"/>
        </w:rPr>
        <w:t>I</w:t>
      </w:r>
      <w:r>
        <w:rPr>
          <w:w w:val="110"/>
        </w:rPr>
        <w:t>m</w:t>
      </w:r>
      <w:r>
        <w:rPr>
          <w:spacing w:val="-2"/>
          <w:w w:val="110"/>
        </w:rPr>
        <w:t>p</w:t>
      </w:r>
      <w:r>
        <w:rPr>
          <w:w w:val="110"/>
        </w:rPr>
        <w:t>rendi</w:t>
      </w:r>
      <w:r>
        <w:rPr>
          <w:spacing w:val="-2"/>
          <w:w w:val="110"/>
        </w:rPr>
        <w:t>t</w:t>
      </w:r>
      <w:r>
        <w:rPr>
          <w:w w:val="110"/>
        </w:rPr>
        <w:t>ore/l</w:t>
      </w:r>
      <w:r>
        <w:rPr>
          <w:spacing w:val="-4"/>
          <w:w w:val="110"/>
        </w:rPr>
        <w:t>i</w:t>
      </w:r>
      <w:r>
        <w:rPr>
          <w:w w:val="110"/>
        </w:rPr>
        <w:t>bero</w:t>
      </w:r>
      <w:r>
        <w:rPr>
          <w:spacing w:val="5"/>
        </w:rPr>
        <w:t xml:space="preserve"> </w:t>
      </w:r>
      <w:r>
        <w:rPr>
          <w:w w:val="110"/>
        </w:rPr>
        <w:t>p</w:t>
      </w:r>
      <w:r>
        <w:rPr>
          <w:spacing w:val="-3"/>
          <w:w w:val="110"/>
        </w:rPr>
        <w:t>r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f</w:t>
      </w:r>
      <w:r>
        <w:rPr>
          <w:w w:val="110"/>
        </w:rPr>
        <w:t>essi</w:t>
      </w:r>
      <w:r>
        <w:rPr>
          <w:spacing w:val="-2"/>
          <w:w w:val="110"/>
        </w:rPr>
        <w:t>o</w:t>
      </w:r>
      <w:r>
        <w:rPr>
          <w:w w:val="110"/>
        </w:rPr>
        <w:t>nis</w:t>
      </w:r>
      <w:r>
        <w:rPr>
          <w:spacing w:val="-2"/>
          <w:w w:val="110"/>
        </w:rPr>
        <w:t>t</w:t>
      </w:r>
      <w:r>
        <w:rPr>
          <w:w w:val="110"/>
        </w:rPr>
        <w:t>a</w:t>
      </w:r>
    </w:p>
    <w:p w14:paraId="0B78FC72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37" w:line="277" w:lineRule="auto"/>
        <w:ind w:left="110" w:right="1381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 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rima</w:t>
      </w:r>
      <w:r>
        <w:rPr>
          <w:spacing w:val="1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3B79677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497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 6</w:t>
      </w:r>
      <w:r>
        <w:rPr>
          <w:spacing w:val="-2"/>
          <w:w w:val="110"/>
        </w:rPr>
        <w:t>-</w:t>
      </w:r>
      <w:r>
        <w:rPr>
          <w:spacing w:val="-3"/>
          <w:w w:val="110"/>
        </w:rPr>
        <w:t>1</w:t>
      </w:r>
      <w:r>
        <w:rPr>
          <w:w w:val="110"/>
        </w:rPr>
        <w:t>1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3B83606E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614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rima</w:t>
      </w:r>
      <w:r>
        <w:rPr>
          <w:spacing w:val="-2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spacing w:val="-3"/>
          <w:w w:val="110"/>
        </w:rPr>
        <w:t>1</w:t>
      </w:r>
      <w:r>
        <w:rPr>
          <w:w w:val="110"/>
        </w:rPr>
        <w:t>2-</w:t>
      </w:r>
      <w:r>
        <w:rPr>
          <w:w w:val="120"/>
        </w:rPr>
        <w:t xml:space="preserve"> </w:t>
      </w:r>
      <w:r>
        <w:rPr>
          <w:w w:val="110"/>
        </w:rPr>
        <w:t>2</w:t>
      </w:r>
      <w:r>
        <w:rPr>
          <w:spacing w:val="2"/>
          <w:w w:val="110"/>
        </w:rPr>
        <w:t>3</w:t>
      </w:r>
      <w:r>
        <w:rPr>
          <w:w w:val="110"/>
        </w:rPr>
        <w:t>mesi</w:t>
      </w:r>
    </w:p>
    <w:p w14:paraId="3A171CC6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490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2"/>
          <w:w w:val="110"/>
        </w:rPr>
        <w:t xml:space="preserve"> d</w:t>
      </w:r>
      <w:r>
        <w:rPr>
          <w:w w:val="110"/>
        </w:rPr>
        <w:t>i</w:t>
      </w:r>
      <w:r>
        <w:rPr>
          <w:spacing w:val="-2"/>
          <w:w w:val="110"/>
        </w:rPr>
        <w:t xml:space="preserve"> p</w:t>
      </w:r>
      <w:r>
        <w:rPr>
          <w:w w:val="110"/>
        </w:rPr>
        <w:t>rima</w:t>
      </w:r>
      <w:r>
        <w:rPr>
          <w:spacing w:val="-1"/>
          <w:w w:val="110"/>
        </w:rPr>
        <w:t xml:space="preserve"> </w:t>
      </w:r>
      <w:r>
        <w:rPr>
          <w:w w:val="110"/>
        </w:rPr>
        <w:t>oc</w:t>
      </w:r>
      <w:r>
        <w:rPr>
          <w:spacing w:val="-4"/>
          <w:w w:val="110"/>
        </w:rPr>
        <w:t>c</w:t>
      </w:r>
      <w:r>
        <w:rPr>
          <w:spacing w:val="2"/>
          <w:w w:val="110"/>
        </w:rPr>
        <w:t>u</w:t>
      </w:r>
      <w:r>
        <w:rPr>
          <w:spacing w:val="-2"/>
          <w:w w:val="110"/>
        </w:rPr>
        <w:t>p</w:t>
      </w:r>
      <w:r>
        <w:rPr>
          <w:w w:val="110"/>
        </w:rPr>
        <w:t>a</w:t>
      </w:r>
      <w:r>
        <w:rPr>
          <w:spacing w:val="1"/>
          <w:w w:val="110"/>
        </w:rPr>
        <w:t>z</w:t>
      </w:r>
      <w:r>
        <w:rPr>
          <w:w w:val="110"/>
        </w:rPr>
        <w:t>ione</w:t>
      </w:r>
      <w:r>
        <w:rPr>
          <w:spacing w:val="-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 xml:space="preserve">a </w:t>
      </w:r>
      <w:r>
        <w:rPr>
          <w:spacing w:val="-2"/>
          <w:w w:val="110"/>
        </w:rPr>
        <w:t>o</w:t>
      </w:r>
      <w:r>
        <w:rPr>
          <w:w w:val="110"/>
        </w:rPr>
        <w:t>ltre</w:t>
      </w:r>
      <w:r>
        <w:rPr>
          <w:w w:val="117"/>
        </w:rPr>
        <w:t xml:space="preserve"> </w:t>
      </w:r>
      <w:r>
        <w:rPr>
          <w:w w:val="110"/>
        </w:rPr>
        <w:t>24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23B7B657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347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1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me</w:t>
      </w:r>
      <w:r>
        <w:rPr>
          <w:spacing w:val="-2"/>
          <w:w w:val="110"/>
        </w:rPr>
        <w:t>n</w:t>
      </w:r>
      <w:r>
        <w:rPr>
          <w:w w:val="110"/>
        </w:rPr>
        <w:t>o</w:t>
      </w:r>
      <w:r>
        <w:rPr>
          <w:w w:val="117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6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59DAFC5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7" w:lineRule="auto"/>
        <w:ind w:left="110" w:right="1462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1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6</w:t>
      </w:r>
      <w:r>
        <w:rPr>
          <w:spacing w:val="-2"/>
          <w:w w:val="110"/>
        </w:rPr>
        <w:t>-</w:t>
      </w:r>
      <w:r>
        <w:rPr>
          <w:w w:val="110"/>
        </w:rPr>
        <w:t>11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410FCCE1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 w:line="275" w:lineRule="auto"/>
        <w:ind w:left="110" w:right="1343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 xml:space="preserve">ne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1</w:t>
      </w:r>
      <w:r>
        <w:rPr>
          <w:spacing w:val="2"/>
          <w:w w:val="110"/>
        </w:rPr>
        <w:t>2</w:t>
      </w:r>
      <w:r>
        <w:rPr>
          <w:spacing w:val="-2"/>
          <w:w w:val="110"/>
        </w:rPr>
        <w:t>-</w:t>
      </w:r>
      <w:r>
        <w:rPr>
          <w:w w:val="110"/>
        </w:rPr>
        <w:t>23</w:t>
      </w:r>
      <w:r>
        <w:rPr>
          <w:w w:val="108"/>
        </w:rPr>
        <w:t xml:space="preserve"> </w:t>
      </w:r>
      <w:r>
        <w:rPr>
          <w:w w:val="110"/>
        </w:rPr>
        <w:t>mesi</w:t>
      </w:r>
    </w:p>
    <w:p w14:paraId="1633B8D2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3" w:line="277" w:lineRule="auto"/>
        <w:ind w:left="110" w:right="1458" w:firstLine="0"/>
        <w:jc w:val="left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ce</w:t>
      </w:r>
      <w:r>
        <w:rPr>
          <w:spacing w:val="-3"/>
          <w:w w:val="110"/>
        </w:rPr>
        <w:t>r</w:t>
      </w:r>
      <w:r>
        <w:rPr>
          <w:w w:val="110"/>
        </w:rPr>
        <w:t>ca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d</w:t>
      </w:r>
      <w:r>
        <w:rPr>
          <w:w w:val="110"/>
        </w:rPr>
        <w:t xml:space="preserve">i </w:t>
      </w:r>
      <w:r>
        <w:rPr>
          <w:spacing w:val="-2"/>
          <w:w w:val="110"/>
        </w:rPr>
        <w:t>n</w:t>
      </w:r>
      <w:r>
        <w:rPr>
          <w:w w:val="110"/>
        </w:rPr>
        <w:t>uova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w w:val="110"/>
        </w:rPr>
        <w:t>c</w:t>
      </w:r>
      <w:r>
        <w:rPr>
          <w:spacing w:val="-4"/>
          <w:w w:val="110"/>
        </w:rPr>
        <w:t>c</w:t>
      </w:r>
      <w:r>
        <w:rPr>
          <w:w w:val="110"/>
        </w:rPr>
        <w:t>upa</w:t>
      </w:r>
      <w:r>
        <w:rPr>
          <w:spacing w:val="1"/>
          <w:w w:val="110"/>
        </w:rPr>
        <w:t>z</w:t>
      </w:r>
      <w:r>
        <w:rPr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d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ol</w:t>
      </w:r>
      <w:r>
        <w:rPr>
          <w:spacing w:val="-2"/>
          <w:w w:val="110"/>
        </w:rPr>
        <w:t>t</w:t>
      </w:r>
      <w:r>
        <w:rPr>
          <w:w w:val="110"/>
        </w:rPr>
        <w:t>re</w:t>
      </w:r>
      <w:r>
        <w:rPr>
          <w:w w:val="117"/>
        </w:rPr>
        <w:t xml:space="preserve"> </w:t>
      </w:r>
      <w:r>
        <w:rPr>
          <w:w w:val="110"/>
        </w:rPr>
        <w:t>24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w w:val="110"/>
        </w:rPr>
        <w:t>esi</w:t>
      </w:r>
    </w:p>
    <w:p w14:paraId="5946050A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1"/>
        <w:ind w:left="365" w:right="4160" w:hanging="256"/>
      </w:pPr>
      <w:r>
        <w:rPr>
          <w:spacing w:val="-3"/>
          <w:w w:val="105"/>
        </w:rPr>
        <w:t>I</w:t>
      </w:r>
      <w:r>
        <w:rPr>
          <w:w w:val="105"/>
        </w:rPr>
        <w:t>n</w:t>
      </w:r>
      <w:r>
        <w:rPr>
          <w:spacing w:val="4"/>
        </w:rPr>
        <w:t xml:space="preserve"> </w:t>
      </w:r>
      <w:r>
        <w:rPr>
          <w:w w:val="105"/>
        </w:rPr>
        <w:t>m</w:t>
      </w:r>
      <w:r>
        <w:rPr>
          <w:spacing w:val="-2"/>
          <w:w w:val="105"/>
        </w:rPr>
        <w:t>o</w:t>
      </w:r>
      <w:r>
        <w:rPr>
          <w:w w:val="105"/>
        </w:rPr>
        <w:t>bili</w:t>
      </w:r>
      <w:r>
        <w:rPr>
          <w:spacing w:val="-2"/>
          <w:w w:val="105"/>
        </w:rPr>
        <w:t>t</w:t>
      </w:r>
      <w:r>
        <w:rPr>
          <w:w w:val="105"/>
        </w:rPr>
        <w:t>à</w:t>
      </w:r>
    </w:p>
    <w:p w14:paraId="6E3C25AD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40"/>
        <w:ind w:left="365" w:right="3174" w:hanging="256"/>
      </w:pPr>
      <w:r>
        <w:rPr>
          <w:spacing w:val="-3"/>
          <w:w w:val="110"/>
        </w:rPr>
        <w:t>I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s</w:t>
      </w:r>
      <w:r>
        <w:rPr>
          <w:w w:val="110"/>
        </w:rPr>
        <w:t>sa</w:t>
      </w:r>
      <w:r>
        <w:rPr>
          <w:spacing w:val="5"/>
        </w:rPr>
        <w:t xml:space="preserve"> </w:t>
      </w:r>
      <w:r>
        <w:rPr>
          <w:w w:val="110"/>
        </w:rPr>
        <w:t>i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r>
        <w:rPr>
          <w:spacing w:val="-2"/>
          <w:w w:val="110"/>
        </w:rPr>
        <w:t>g</w:t>
      </w:r>
      <w:r>
        <w:rPr>
          <w:w w:val="110"/>
        </w:rPr>
        <w:t>r</w:t>
      </w:r>
      <w:r>
        <w:rPr>
          <w:spacing w:val="1"/>
          <w:w w:val="110"/>
        </w:rPr>
        <w:t>a</w:t>
      </w:r>
      <w:r>
        <w:rPr>
          <w:w w:val="110"/>
        </w:rPr>
        <w:t>z</w:t>
      </w:r>
      <w:r>
        <w:rPr>
          <w:spacing w:val="-4"/>
          <w:w w:val="110"/>
        </w:rPr>
        <w:t>i</w:t>
      </w:r>
      <w:r>
        <w:rPr>
          <w:spacing w:val="-2"/>
          <w:w w:val="110"/>
        </w:rPr>
        <w:t>o</w:t>
      </w:r>
      <w:r>
        <w:rPr>
          <w:w w:val="110"/>
        </w:rPr>
        <w:t>ne</w:t>
      </w:r>
    </w:p>
    <w:p w14:paraId="147E3DE9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40"/>
        <w:ind w:left="365" w:right="3921" w:hanging="256"/>
      </w:pPr>
      <w:r>
        <w:rPr>
          <w:w w:val="101"/>
        </w:rPr>
        <w:t>P</w:t>
      </w:r>
      <w:r>
        <w:rPr>
          <w:w w:val="117"/>
        </w:rPr>
        <w:t>e</w:t>
      </w:r>
      <w:r>
        <w:rPr>
          <w:spacing w:val="-2"/>
          <w:w w:val="113"/>
        </w:rPr>
        <w:t>n</w:t>
      </w:r>
      <w:r>
        <w:rPr>
          <w:spacing w:val="1"/>
          <w:w w:val="109"/>
        </w:rPr>
        <w:t>s</w:t>
      </w:r>
      <w:r>
        <w:rPr>
          <w:w w:val="87"/>
        </w:rPr>
        <w:t>i</w:t>
      </w:r>
      <w:r>
        <w:rPr>
          <w:spacing w:val="-4"/>
          <w:w w:val="117"/>
        </w:rPr>
        <w:t>o</w:t>
      </w:r>
      <w:r>
        <w:rPr>
          <w:w w:val="113"/>
        </w:rPr>
        <w:t>n</w:t>
      </w:r>
      <w:r>
        <w:rPr>
          <w:w w:val="114"/>
        </w:rPr>
        <w:t>a</w:t>
      </w:r>
      <w:r>
        <w:rPr>
          <w:w w:val="122"/>
        </w:rPr>
        <w:t>t</w:t>
      </w:r>
      <w:r>
        <w:rPr>
          <w:w w:val="117"/>
        </w:rPr>
        <w:t>o</w:t>
      </w:r>
      <w:r>
        <w:rPr>
          <w:spacing w:val="-2"/>
          <w:w w:val="140"/>
        </w:rPr>
        <w:t>/</w:t>
      </w:r>
      <w:r>
        <w:rPr>
          <w:w w:val="114"/>
        </w:rPr>
        <w:t>a</w:t>
      </w:r>
    </w:p>
    <w:p w14:paraId="4A19C206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40"/>
        <w:ind w:left="365" w:right="4056" w:hanging="256"/>
      </w:pPr>
      <w:r>
        <w:rPr>
          <w:w w:val="93"/>
        </w:rPr>
        <w:t>C</w:t>
      </w:r>
      <w:r>
        <w:rPr>
          <w:w w:val="114"/>
        </w:rPr>
        <w:t>a</w:t>
      </w:r>
      <w:r>
        <w:rPr>
          <w:w w:val="109"/>
        </w:rPr>
        <w:t>s</w:t>
      </w:r>
      <w:r>
        <w:rPr>
          <w:w w:val="114"/>
        </w:rPr>
        <w:t>a</w:t>
      </w:r>
      <w:r>
        <w:rPr>
          <w:w w:val="87"/>
        </w:rPr>
        <w:t>li</w:t>
      </w:r>
      <w:r>
        <w:rPr>
          <w:spacing w:val="-2"/>
          <w:w w:val="113"/>
        </w:rPr>
        <w:t>n</w:t>
      </w:r>
      <w:r>
        <w:rPr>
          <w:w w:val="118"/>
        </w:rPr>
        <w:t>g</w:t>
      </w:r>
      <w:r>
        <w:rPr>
          <w:spacing w:val="-4"/>
          <w:w w:val="117"/>
        </w:rPr>
        <w:t>o</w:t>
      </w:r>
      <w:r>
        <w:rPr>
          <w:w w:val="140"/>
        </w:rPr>
        <w:t>/</w:t>
      </w:r>
      <w:r>
        <w:rPr>
          <w:w w:val="114"/>
        </w:rPr>
        <w:t>a</w:t>
      </w:r>
    </w:p>
    <w:p w14:paraId="59354ABA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40"/>
        <w:ind w:left="365" w:right="4320" w:hanging="256"/>
      </w:pPr>
      <w:r>
        <w:rPr>
          <w:w w:val="95"/>
        </w:rPr>
        <w:t>S</w:t>
      </w:r>
      <w:r>
        <w:rPr>
          <w:spacing w:val="-2"/>
          <w:w w:val="122"/>
        </w:rPr>
        <w:t>t</w:t>
      </w:r>
      <w:r>
        <w:rPr>
          <w:w w:val="113"/>
        </w:rPr>
        <w:t>u</w:t>
      </w:r>
      <w:r>
        <w:rPr>
          <w:w w:val="118"/>
        </w:rPr>
        <w:t>d</w:t>
      </w:r>
      <w:r>
        <w:rPr>
          <w:w w:val="117"/>
        </w:rPr>
        <w:t>e</w:t>
      </w:r>
      <w:r>
        <w:rPr>
          <w:w w:val="113"/>
        </w:rPr>
        <w:t>n</w:t>
      </w:r>
      <w:r>
        <w:rPr>
          <w:w w:val="122"/>
        </w:rPr>
        <w:t>t</w:t>
      </w:r>
      <w:r>
        <w:rPr>
          <w:w w:val="117"/>
        </w:rPr>
        <w:t>e</w:t>
      </w:r>
    </w:p>
    <w:p w14:paraId="6C80A6A5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before="40"/>
        <w:ind w:left="365" w:right="3794" w:hanging="256"/>
      </w:pPr>
      <w:r>
        <w:rPr>
          <w:w w:val="97"/>
        </w:rPr>
        <w:t>D</w:t>
      </w:r>
      <w:r>
        <w:rPr>
          <w:w w:val="87"/>
        </w:rPr>
        <w:t>i</w:t>
      </w:r>
      <w:r>
        <w:rPr>
          <w:w w:val="109"/>
        </w:rPr>
        <w:t>s</w:t>
      </w:r>
      <w:r>
        <w:rPr>
          <w:spacing w:val="-2"/>
          <w:w w:val="117"/>
        </w:rPr>
        <w:t>o</w:t>
      </w:r>
      <w:r>
        <w:rPr>
          <w:w w:val="104"/>
        </w:rPr>
        <w:t>cc</w:t>
      </w:r>
      <w:r>
        <w:rPr>
          <w:spacing w:val="-2"/>
          <w:w w:val="113"/>
        </w:rPr>
        <w:t>u</w:t>
      </w:r>
      <w:r>
        <w:rPr>
          <w:w w:val="117"/>
        </w:rPr>
        <w:t>p</w:t>
      </w:r>
      <w:r>
        <w:rPr>
          <w:w w:val="114"/>
        </w:rPr>
        <w:t>a</w:t>
      </w:r>
      <w:r>
        <w:rPr>
          <w:w w:val="122"/>
        </w:rPr>
        <w:t>t</w:t>
      </w:r>
      <w:r>
        <w:rPr>
          <w:spacing w:val="-4"/>
          <w:w w:val="117"/>
        </w:rPr>
        <w:t>o</w:t>
      </w:r>
      <w:r>
        <w:rPr>
          <w:spacing w:val="2"/>
          <w:w w:val="140"/>
        </w:rPr>
        <w:t>/</w:t>
      </w:r>
      <w:r>
        <w:rPr>
          <w:w w:val="114"/>
        </w:rPr>
        <w:t>a</w:t>
      </w:r>
    </w:p>
    <w:p w14:paraId="1E86096B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05"/>
        </w:tabs>
        <w:kinsoku w:val="0"/>
        <w:overflowPunct w:val="0"/>
        <w:autoSpaceDE w:val="0"/>
        <w:autoSpaceDN w:val="0"/>
        <w:adjustRightInd w:val="0"/>
        <w:spacing w:before="40"/>
        <w:ind w:left="305" w:right="3618"/>
      </w:pPr>
      <w:r>
        <w:rPr>
          <w:w w:val="90"/>
        </w:rPr>
        <w:t>NON</w:t>
      </w:r>
      <w:r>
        <w:rPr>
          <w:spacing w:val="5"/>
        </w:rPr>
        <w:t xml:space="preserve"> </w:t>
      </w:r>
      <w:r>
        <w:rPr>
          <w:spacing w:val="-2"/>
          <w:w w:val="90"/>
        </w:rPr>
        <w:t>R</w:t>
      </w:r>
      <w:r>
        <w:rPr>
          <w:spacing w:val="-3"/>
          <w:w w:val="90"/>
        </w:rPr>
        <w:t>I</w:t>
      </w:r>
      <w:r>
        <w:rPr>
          <w:w w:val="90"/>
        </w:rPr>
        <w:t>LE</w:t>
      </w:r>
      <w:r>
        <w:rPr>
          <w:spacing w:val="2"/>
          <w:w w:val="90"/>
        </w:rPr>
        <w:t>V</w:t>
      </w:r>
      <w:r>
        <w:rPr>
          <w:spacing w:val="-5"/>
          <w:w w:val="90"/>
        </w:rPr>
        <w:t>A</w:t>
      </w:r>
      <w:r>
        <w:rPr>
          <w:w w:val="90"/>
        </w:rPr>
        <w:t>B</w:t>
      </w:r>
      <w:r>
        <w:rPr>
          <w:spacing w:val="-3"/>
          <w:w w:val="90"/>
        </w:rPr>
        <w:t>I</w:t>
      </w:r>
      <w:r>
        <w:rPr>
          <w:w w:val="90"/>
        </w:rPr>
        <w:t>LE</w:t>
      </w:r>
    </w:p>
    <w:p w14:paraId="172422EB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05"/>
        </w:tabs>
        <w:kinsoku w:val="0"/>
        <w:overflowPunct w:val="0"/>
        <w:autoSpaceDE w:val="0"/>
        <w:autoSpaceDN w:val="0"/>
        <w:adjustRightInd w:val="0"/>
        <w:spacing w:before="40"/>
        <w:ind w:left="305" w:right="3618"/>
        <w:sectPr w:rsidR="002A66D2">
          <w:type w:val="continuous"/>
          <w:pgSz w:w="11907" w:h="16840"/>
          <w:pgMar w:top="1300" w:right="760" w:bottom="1360" w:left="900" w:header="720" w:footer="720" w:gutter="0"/>
          <w:cols w:num="2" w:space="720" w:equalWidth="0">
            <w:col w:w="4645" w:space="40"/>
            <w:col w:w="5562"/>
          </w:cols>
          <w:noEndnote/>
        </w:sectPr>
      </w:pPr>
    </w:p>
    <w:p w14:paraId="605C4B10" w14:textId="77777777" w:rsidR="002A66D2" w:rsidRDefault="002A66D2">
      <w:pPr>
        <w:pStyle w:val="Titolo3"/>
        <w:kinsoku w:val="0"/>
        <w:overflowPunct w:val="0"/>
        <w:spacing w:before="67"/>
        <w:ind w:left="172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5088AEC7" wp14:editId="26A5E8E1">
                <wp:simplePos x="0" y="0"/>
                <wp:positionH relativeFrom="page">
                  <wp:posOffset>712470</wp:posOffset>
                </wp:positionH>
                <wp:positionV relativeFrom="paragraph">
                  <wp:posOffset>771525</wp:posOffset>
                </wp:positionV>
                <wp:extent cx="6135370" cy="1635125"/>
                <wp:effectExtent l="0" t="0" r="0" b="0"/>
                <wp:wrapNone/>
                <wp:docPr id="6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1635125"/>
                          <a:chOff x="1122" y="1215"/>
                          <a:chExt cx="9662" cy="2575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5097" y="1221"/>
                            <a:ext cx="20" cy="2563"/>
                          </a:xfrm>
                          <a:custGeom>
                            <a:avLst/>
                            <a:gdLst>
                              <a:gd name="T0" fmla="*/ 0 w 20"/>
                              <a:gd name="T1" fmla="*/ 2563 h 2563"/>
                              <a:gd name="T2" fmla="*/ 0 w 20"/>
                              <a:gd name="T3" fmla="*/ 0 h 2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63">
                                <a:moveTo>
                                  <a:pt x="0" y="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52"/>
                        <wps:cNvSpPr>
                          <a:spLocks/>
                        </wps:cNvSpPr>
                        <wps:spPr bwMode="auto">
                          <a:xfrm>
                            <a:off x="1127" y="2316"/>
                            <a:ext cx="9651" cy="20"/>
                          </a:xfrm>
                          <a:custGeom>
                            <a:avLst/>
                            <a:gdLst>
                              <a:gd name="T0" fmla="*/ 0 w 9651"/>
                              <a:gd name="T1" fmla="*/ 0 h 20"/>
                              <a:gd name="T2" fmla="*/ 9650 w 96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51" h="2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6E160B16" id="Group 50" o:spid="_x0000_s1026" style="position:absolute;margin-left:56.1pt;margin-top:60.75pt;width:483.1pt;height:128.75pt;z-index:-251644928;mso-position-horizontal-relative:page" coordorigin="1122,1215" coordsize="9662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" o:allowincell="f">
                <v:shape id="Freeform 51" o:spid="_x0000_s1027" style="position:absolute;left:5097;top:1221;width:20;height:2563;visibility:visible;mso-wrap-style:square;v-text-anchor:top" coordsize="20,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" path="m,2563l,e" filled="f" strokeweight=".58pt">
                  <v:path arrowok="t" o:connecttype="custom" o:connectlocs="0,2563;0,0" o:connectangles="0,0"/>
                </v:shape>
                <v:shape id="Freeform 52" o:spid="_x0000_s1028" style="position:absolute;left:1127;top:2316;width:9651;height:20;visibility:visible;mso-wrap-style:square;v-text-anchor:top" coordsize="96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" path="m,l9650,e" filled="f" strokeweight=".20458mm">
                  <v:path arrowok="t" o:connecttype="custom" o:connectlocs="0,0;9650,0" o:connectangles="0,0"/>
                </v:shape>
                <w10:wrap anchorx="page"/>
              </v:group>
            </w:pict>
          </mc:Fallback>
        </mc:AlternateContent>
      </w:r>
      <w:r>
        <w:t>SEZIO</w:t>
      </w:r>
      <w:r>
        <w:rPr>
          <w:spacing w:val="1"/>
        </w:rPr>
        <w:t>N</w:t>
      </w:r>
      <w:r>
        <w:t>E</w:t>
      </w:r>
      <w:r>
        <w:rPr>
          <w:spacing w:val="-15"/>
        </w:rPr>
        <w:t xml:space="preserve"> </w:t>
      </w:r>
      <w:r>
        <w:t>6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-4"/>
        </w:rPr>
        <w:t>F</w:t>
      </w:r>
      <w:r>
        <w:t>O</w:t>
      </w:r>
      <w:r>
        <w:rPr>
          <w:spacing w:val="4"/>
        </w:rPr>
        <w:t>R</w:t>
      </w:r>
      <w:r>
        <w:t>MAZI</w:t>
      </w:r>
      <w:r>
        <w:rPr>
          <w:spacing w:val="2"/>
        </w:rPr>
        <w:t>O</w:t>
      </w:r>
      <w:r>
        <w:t>NI</w:t>
      </w:r>
      <w:r>
        <w:rPr>
          <w:spacing w:val="-16"/>
        </w:rPr>
        <w:t xml:space="preserve"> </w:t>
      </w:r>
      <w:r>
        <w:rPr>
          <w:spacing w:val="2"/>
        </w:rPr>
        <w:t>S</w:t>
      </w:r>
      <w:r>
        <w:t>UL</w:t>
      </w:r>
      <w:r>
        <w:rPr>
          <w:spacing w:val="-14"/>
        </w:rPr>
        <w:t xml:space="preserve"> </w:t>
      </w:r>
      <w:r>
        <w:t>N</w:t>
      </w:r>
      <w:r>
        <w:rPr>
          <w:spacing w:val="4"/>
        </w:rPr>
        <w:t>U</w:t>
      </w:r>
      <w:r>
        <w:t>CLEO</w:t>
      </w:r>
      <w:r>
        <w:rPr>
          <w:spacing w:val="-16"/>
        </w:rPr>
        <w:t xml:space="preserve"> </w:t>
      </w:r>
      <w:r>
        <w:t>F</w:t>
      </w:r>
      <w:r>
        <w:rPr>
          <w:spacing w:val="4"/>
        </w:rPr>
        <w:t>A</w:t>
      </w:r>
      <w:r>
        <w:rPr>
          <w:spacing w:val="-2"/>
        </w:rPr>
        <w:t>M</w:t>
      </w:r>
      <w:r>
        <w:t>I</w:t>
      </w:r>
      <w:r>
        <w:rPr>
          <w:spacing w:val="2"/>
        </w:rPr>
        <w:t>L</w:t>
      </w:r>
      <w:r>
        <w:rPr>
          <w:spacing w:val="-3"/>
        </w:rPr>
        <w:t>I</w:t>
      </w:r>
      <w:r>
        <w:rPr>
          <w:spacing w:val="1"/>
        </w:rPr>
        <w:t>A</w:t>
      </w:r>
      <w:r>
        <w:rPr>
          <w:spacing w:val="2"/>
        </w:rPr>
        <w:t>R</w:t>
      </w:r>
      <w:r>
        <w:t>E</w:t>
      </w:r>
    </w:p>
    <w:p w14:paraId="4FB89FC5" w14:textId="77777777" w:rsidR="002A66D2" w:rsidRDefault="002A66D2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78D6252D" w14:textId="77777777" w:rsidR="002A66D2" w:rsidRDefault="002A66D2">
      <w:pPr>
        <w:kinsoku w:val="0"/>
        <w:overflowPunct w:val="0"/>
        <w:spacing w:before="16" w:line="200" w:lineRule="exact"/>
        <w:rPr>
          <w:sz w:val="20"/>
          <w:szCs w:val="20"/>
        </w:rPr>
        <w:sectPr w:rsidR="002A66D2">
          <w:pgSz w:w="11907" w:h="16840"/>
          <w:pgMar w:top="980" w:right="760" w:bottom="1220" w:left="940" w:header="0" w:footer="1027" w:gutter="0"/>
          <w:cols w:space="720" w:equalWidth="0">
            <w:col w:w="10207"/>
          </w:cols>
          <w:noEndnote/>
        </w:sectPr>
      </w:pPr>
    </w:p>
    <w:p w14:paraId="4A5D1CAB" w14:textId="77777777" w:rsidR="002A66D2" w:rsidRDefault="002A66D2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14:paraId="7121A68F" w14:textId="77777777" w:rsidR="002A66D2" w:rsidRDefault="002A66D2">
      <w:pPr>
        <w:pStyle w:val="Corpotesto"/>
        <w:kinsoku w:val="0"/>
        <w:overflowPunct w:val="0"/>
        <w:spacing w:line="277" w:lineRule="auto"/>
        <w:ind w:left="1188" w:hanging="677"/>
      </w:pPr>
      <w:r>
        <w:rPr>
          <w:w w:val="120"/>
        </w:rPr>
        <w:t>Il</w:t>
      </w:r>
      <w:r>
        <w:rPr>
          <w:spacing w:val="-18"/>
          <w:w w:val="120"/>
        </w:rPr>
        <w:t xml:space="preserve"> </w:t>
      </w:r>
      <w:r>
        <w:rPr>
          <w:w w:val="120"/>
        </w:rPr>
        <w:t>t</w:t>
      </w:r>
      <w:r>
        <w:rPr>
          <w:spacing w:val="1"/>
          <w:w w:val="120"/>
        </w:rPr>
        <w:t>u</w:t>
      </w:r>
      <w:r>
        <w:rPr>
          <w:w w:val="120"/>
        </w:rPr>
        <w:t>o</w:t>
      </w:r>
      <w:r>
        <w:rPr>
          <w:spacing w:val="-17"/>
          <w:w w:val="120"/>
        </w:rPr>
        <w:t xml:space="preserve"> </w:t>
      </w:r>
      <w:r>
        <w:rPr>
          <w:spacing w:val="1"/>
          <w:w w:val="120"/>
        </w:rPr>
        <w:t>nu</w:t>
      </w:r>
      <w:r>
        <w:rPr>
          <w:spacing w:val="-3"/>
          <w:w w:val="120"/>
        </w:rPr>
        <w:t>c</w:t>
      </w:r>
      <w:r>
        <w:rPr>
          <w:w w:val="120"/>
        </w:rPr>
        <w:t>l</w:t>
      </w:r>
      <w:r>
        <w:rPr>
          <w:spacing w:val="-3"/>
          <w:w w:val="120"/>
        </w:rPr>
        <w:t>e</w:t>
      </w:r>
      <w:r>
        <w:rPr>
          <w:w w:val="120"/>
        </w:rPr>
        <w:t>o</w:t>
      </w:r>
      <w:r>
        <w:rPr>
          <w:spacing w:val="-18"/>
          <w:w w:val="120"/>
        </w:rPr>
        <w:t xml:space="preserve"> </w:t>
      </w:r>
      <w:r>
        <w:rPr>
          <w:w w:val="120"/>
        </w:rPr>
        <w:t>fam</w:t>
      </w:r>
      <w:r>
        <w:rPr>
          <w:spacing w:val="1"/>
          <w:w w:val="120"/>
        </w:rPr>
        <w:t>i</w:t>
      </w:r>
      <w:r>
        <w:rPr>
          <w:w w:val="120"/>
        </w:rPr>
        <w:t>li</w:t>
      </w:r>
      <w:r>
        <w:rPr>
          <w:spacing w:val="-2"/>
          <w:w w:val="120"/>
        </w:rPr>
        <w:t>a</w:t>
      </w:r>
      <w:r>
        <w:rPr>
          <w:w w:val="120"/>
        </w:rPr>
        <w:t>re</w:t>
      </w:r>
      <w:r>
        <w:rPr>
          <w:spacing w:val="-19"/>
          <w:w w:val="120"/>
        </w:rPr>
        <w:t xml:space="preserve"> </w:t>
      </w:r>
      <w:r>
        <w:rPr>
          <w:w w:val="120"/>
        </w:rPr>
        <w:t>da</w:t>
      </w:r>
      <w:r>
        <w:rPr>
          <w:spacing w:val="-14"/>
          <w:w w:val="120"/>
        </w:rPr>
        <w:t xml:space="preserve"> </w:t>
      </w:r>
      <w:r>
        <w:rPr>
          <w:w w:val="120"/>
        </w:rPr>
        <w:t>qu</w:t>
      </w:r>
      <w:r>
        <w:rPr>
          <w:spacing w:val="-4"/>
          <w:w w:val="120"/>
        </w:rPr>
        <w:t>a</w:t>
      </w:r>
      <w:r>
        <w:rPr>
          <w:spacing w:val="1"/>
          <w:w w:val="120"/>
        </w:rPr>
        <w:t>n</w:t>
      </w:r>
      <w:r>
        <w:rPr>
          <w:w w:val="120"/>
        </w:rPr>
        <w:t>ti</w:t>
      </w:r>
      <w:r>
        <w:rPr>
          <w:w w:val="102"/>
        </w:rPr>
        <w:t xml:space="preserve"> </w:t>
      </w:r>
      <w:r>
        <w:rPr>
          <w:w w:val="120"/>
        </w:rPr>
        <w:t>ad</w:t>
      </w:r>
      <w:r>
        <w:rPr>
          <w:spacing w:val="1"/>
          <w:w w:val="120"/>
        </w:rPr>
        <w:t>u</w:t>
      </w:r>
      <w:r>
        <w:rPr>
          <w:w w:val="120"/>
        </w:rPr>
        <w:t>l</w:t>
      </w:r>
      <w:r>
        <w:rPr>
          <w:spacing w:val="-2"/>
          <w:w w:val="120"/>
        </w:rPr>
        <w:t>t</w:t>
      </w:r>
      <w:r>
        <w:rPr>
          <w:w w:val="120"/>
        </w:rPr>
        <w:t>i</w:t>
      </w:r>
      <w:r>
        <w:rPr>
          <w:spacing w:val="-16"/>
          <w:w w:val="120"/>
        </w:rPr>
        <w:t xml:space="preserve"> </w:t>
      </w:r>
      <w:r>
        <w:rPr>
          <w:w w:val="120"/>
        </w:rPr>
        <w:t>è</w:t>
      </w:r>
      <w:r>
        <w:rPr>
          <w:spacing w:val="-16"/>
          <w:w w:val="120"/>
        </w:rPr>
        <w:t xml:space="preserve"> </w:t>
      </w:r>
      <w:r>
        <w:rPr>
          <w:w w:val="120"/>
        </w:rPr>
        <w:t>co</w:t>
      </w:r>
      <w:r>
        <w:rPr>
          <w:spacing w:val="-3"/>
          <w:w w:val="120"/>
        </w:rPr>
        <w:t>m</w:t>
      </w:r>
      <w:r>
        <w:rPr>
          <w:w w:val="120"/>
        </w:rPr>
        <w:t>po</w:t>
      </w:r>
      <w:r>
        <w:rPr>
          <w:spacing w:val="-3"/>
          <w:w w:val="120"/>
        </w:rPr>
        <w:t>s</w:t>
      </w:r>
      <w:r>
        <w:rPr>
          <w:w w:val="120"/>
        </w:rPr>
        <w:t>to?</w:t>
      </w:r>
    </w:p>
    <w:p w14:paraId="32FF9F01" w14:textId="77777777" w:rsidR="002A66D2" w:rsidRDefault="002A66D2" w:rsidP="002A66D2">
      <w:pPr>
        <w:pStyle w:val="Corpotesto"/>
        <w:widowControl w:val="0"/>
        <w:numPr>
          <w:ilvl w:val="1"/>
          <w:numId w:val="6"/>
        </w:numPr>
        <w:tabs>
          <w:tab w:val="left" w:pos="551"/>
        </w:tabs>
        <w:kinsoku w:val="0"/>
        <w:overflowPunct w:val="0"/>
        <w:autoSpaceDE w:val="0"/>
        <w:autoSpaceDN w:val="0"/>
        <w:adjustRightInd w:val="0"/>
        <w:spacing w:before="72"/>
        <w:ind w:left="551" w:right="0"/>
        <w:jc w:val="left"/>
      </w:pPr>
      <w:r>
        <w:rPr>
          <w:w w:val="110"/>
        </w:rPr>
        <w:br w:type="column"/>
      </w:r>
      <w:r>
        <w:rPr>
          <w:spacing w:val="-3"/>
          <w:w w:val="110"/>
        </w:rPr>
        <w:lastRenderedPageBreak/>
        <w:t>U</w:t>
      </w:r>
      <w:r>
        <w:rPr>
          <w:w w:val="110"/>
        </w:rPr>
        <w:t>n</w:t>
      </w:r>
      <w:r>
        <w:rPr>
          <w:spacing w:val="-2"/>
          <w:w w:val="110"/>
        </w:rPr>
        <w:t xml:space="preserve"> </w:t>
      </w:r>
      <w:r>
        <w:rPr>
          <w:w w:val="110"/>
        </w:rPr>
        <w:t>solo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>d</w:t>
      </w:r>
      <w:r>
        <w:rPr>
          <w:w w:val="110"/>
        </w:rPr>
        <w:t>ulto</w:t>
      </w:r>
    </w:p>
    <w:p w14:paraId="1383C84D" w14:textId="77777777" w:rsidR="002A66D2" w:rsidRDefault="002A66D2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41A7EAC5" w14:textId="77777777" w:rsidR="002A66D2" w:rsidRDefault="002A66D2" w:rsidP="002A66D2">
      <w:pPr>
        <w:pStyle w:val="Corpotesto"/>
        <w:widowControl w:val="0"/>
        <w:numPr>
          <w:ilvl w:val="1"/>
          <w:numId w:val="6"/>
        </w:numPr>
        <w:tabs>
          <w:tab w:val="left" w:pos="552"/>
        </w:tabs>
        <w:kinsoku w:val="0"/>
        <w:overflowPunct w:val="0"/>
        <w:autoSpaceDE w:val="0"/>
        <w:autoSpaceDN w:val="0"/>
        <w:adjustRightInd w:val="0"/>
        <w:ind w:left="552" w:right="0" w:hanging="197"/>
        <w:jc w:val="left"/>
        <w:rPr>
          <w:w w:val="110"/>
        </w:rPr>
      </w:pPr>
      <w:r>
        <w:rPr>
          <w:w w:val="110"/>
        </w:rPr>
        <w:t>Più</w:t>
      </w:r>
      <w:r>
        <w:rPr>
          <w:spacing w:val="7"/>
          <w:w w:val="110"/>
        </w:rPr>
        <w:t xml:space="preserve"> </w:t>
      </w:r>
      <w:r>
        <w:rPr>
          <w:w w:val="110"/>
        </w:rPr>
        <w:t>di</w:t>
      </w:r>
      <w:r>
        <w:rPr>
          <w:spacing w:val="8"/>
          <w:w w:val="110"/>
        </w:rPr>
        <w:t xml:space="preserve"> </w:t>
      </w:r>
      <w:r>
        <w:rPr>
          <w:w w:val="110"/>
        </w:rPr>
        <w:t>un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ad</w:t>
      </w:r>
      <w:r>
        <w:rPr>
          <w:w w:val="110"/>
        </w:rPr>
        <w:t>ulto</w:t>
      </w:r>
      <w:r>
        <w:rPr>
          <w:spacing w:val="7"/>
          <w:w w:val="110"/>
        </w:rPr>
        <w:t xml:space="preserve"> </w:t>
      </w:r>
      <w:r>
        <w:rPr>
          <w:w w:val="110"/>
        </w:rPr>
        <w:t>(ri</w:t>
      </w:r>
      <w:r>
        <w:rPr>
          <w:spacing w:val="-3"/>
          <w:w w:val="110"/>
        </w:rPr>
        <w:t>s</w:t>
      </w:r>
      <w:r>
        <w:rPr>
          <w:w w:val="110"/>
        </w:rPr>
        <w:t>po</w:t>
      </w:r>
      <w:r>
        <w:rPr>
          <w:spacing w:val="-2"/>
          <w:w w:val="110"/>
        </w:rPr>
        <w:t>n</w:t>
      </w:r>
      <w:r>
        <w:rPr>
          <w:w w:val="110"/>
        </w:rPr>
        <w:t>de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7"/>
          <w:w w:val="110"/>
        </w:rPr>
        <w:t xml:space="preserve"> </w:t>
      </w:r>
      <w:r>
        <w:rPr>
          <w:w w:val="110"/>
        </w:rPr>
        <w:t>alla</w:t>
      </w:r>
      <w:r>
        <w:rPr>
          <w:spacing w:val="7"/>
          <w:w w:val="110"/>
        </w:rPr>
        <w:t xml:space="preserve"> </w:t>
      </w:r>
      <w:r>
        <w:rPr>
          <w:w w:val="110"/>
        </w:rPr>
        <w:t>d</w:t>
      </w:r>
      <w:r>
        <w:rPr>
          <w:spacing w:val="-2"/>
          <w:w w:val="110"/>
        </w:rPr>
        <w:t>o</w:t>
      </w:r>
      <w:r>
        <w:rPr>
          <w:w w:val="110"/>
        </w:rPr>
        <w:t>m</w:t>
      </w:r>
      <w:r>
        <w:rPr>
          <w:spacing w:val="-2"/>
          <w:w w:val="110"/>
        </w:rPr>
        <w:t>a</w:t>
      </w:r>
      <w:r>
        <w:rPr>
          <w:w w:val="110"/>
        </w:rPr>
        <w:t>nda</w:t>
      </w:r>
      <w:r>
        <w:rPr>
          <w:spacing w:val="9"/>
          <w:w w:val="110"/>
        </w:rPr>
        <w:t xml:space="preserve"> </w:t>
      </w:r>
      <w:r>
        <w:rPr>
          <w:w w:val="110"/>
        </w:rPr>
        <w:t>su</w:t>
      </w:r>
      <w:r>
        <w:rPr>
          <w:spacing w:val="-3"/>
          <w:w w:val="110"/>
        </w:rPr>
        <w:t>cc</w:t>
      </w:r>
      <w:r>
        <w:rPr>
          <w:spacing w:val="-2"/>
          <w:w w:val="110"/>
        </w:rPr>
        <w:t>e</w:t>
      </w:r>
      <w:r>
        <w:rPr>
          <w:w w:val="110"/>
        </w:rPr>
        <w:t>ssi</w:t>
      </w:r>
      <w:r>
        <w:rPr>
          <w:spacing w:val="-4"/>
          <w:w w:val="110"/>
        </w:rPr>
        <w:t>v</w:t>
      </w:r>
      <w:r>
        <w:rPr>
          <w:spacing w:val="-2"/>
          <w:w w:val="110"/>
        </w:rPr>
        <w:t>a</w:t>
      </w:r>
      <w:r>
        <w:rPr>
          <w:w w:val="110"/>
        </w:rPr>
        <w:t>)</w:t>
      </w:r>
    </w:p>
    <w:p w14:paraId="61E65544" w14:textId="77777777" w:rsidR="002A66D2" w:rsidRDefault="002A66D2" w:rsidP="002A66D2">
      <w:pPr>
        <w:pStyle w:val="Corpotesto"/>
        <w:widowControl w:val="0"/>
        <w:numPr>
          <w:ilvl w:val="1"/>
          <w:numId w:val="6"/>
        </w:numPr>
        <w:tabs>
          <w:tab w:val="left" w:pos="552"/>
        </w:tabs>
        <w:kinsoku w:val="0"/>
        <w:overflowPunct w:val="0"/>
        <w:autoSpaceDE w:val="0"/>
        <w:autoSpaceDN w:val="0"/>
        <w:adjustRightInd w:val="0"/>
        <w:ind w:left="552" w:right="0" w:hanging="197"/>
        <w:jc w:val="left"/>
        <w:rPr>
          <w:w w:val="110"/>
        </w:rPr>
        <w:sectPr w:rsidR="002A66D2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3831" w:space="40"/>
            <w:col w:w="6336"/>
          </w:cols>
          <w:noEndnote/>
        </w:sectPr>
      </w:pPr>
    </w:p>
    <w:p w14:paraId="5C61F967" w14:textId="77777777" w:rsidR="002A66D2" w:rsidRDefault="002A66D2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35A9CD3E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33A1C8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</w:pPr>
    </w:p>
    <w:p w14:paraId="2DD262D4" w14:textId="77777777" w:rsidR="002A66D2" w:rsidRDefault="002A66D2">
      <w:pPr>
        <w:kinsoku w:val="0"/>
        <w:overflowPunct w:val="0"/>
        <w:spacing w:line="200" w:lineRule="exact"/>
        <w:rPr>
          <w:sz w:val="20"/>
          <w:szCs w:val="20"/>
        </w:rPr>
        <w:sectPr w:rsidR="002A66D2">
          <w:type w:val="continuous"/>
          <w:pgSz w:w="11907" w:h="16840"/>
          <w:pgMar w:top="1300" w:right="760" w:bottom="1360" w:left="940" w:header="720" w:footer="720" w:gutter="0"/>
          <w:cols w:space="720" w:equalWidth="0">
            <w:col w:w="10207"/>
          </w:cols>
          <w:noEndnote/>
        </w:sectPr>
      </w:pPr>
    </w:p>
    <w:p w14:paraId="7B262B70" w14:textId="77777777" w:rsidR="002A66D2" w:rsidRDefault="002A66D2">
      <w:pPr>
        <w:pStyle w:val="Corpotesto"/>
        <w:kinsoku w:val="0"/>
        <w:overflowPunct w:val="0"/>
        <w:spacing w:before="72" w:line="277" w:lineRule="auto"/>
        <w:ind w:left="300"/>
        <w:jc w:val="center"/>
      </w:pPr>
      <w:r>
        <w:rPr>
          <w:spacing w:val="2"/>
          <w:w w:val="120"/>
        </w:rPr>
        <w:lastRenderedPageBreak/>
        <w:t>S</w:t>
      </w:r>
      <w:r>
        <w:rPr>
          <w:w w:val="120"/>
        </w:rPr>
        <w:t>e</w:t>
      </w:r>
      <w:r>
        <w:rPr>
          <w:spacing w:val="-22"/>
          <w:w w:val="120"/>
        </w:rPr>
        <w:t xml:space="preserve"> </w:t>
      </w:r>
      <w:r>
        <w:rPr>
          <w:w w:val="120"/>
        </w:rPr>
        <w:t>il</w:t>
      </w:r>
      <w:r>
        <w:rPr>
          <w:spacing w:val="-21"/>
          <w:w w:val="120"/>
        </w:rPr>
        <w:t xml:space="preserve"> </w:t>
      </w:r>
      <w:r>
        <w:rPr>
          <w:spacing w:val="1"/>
          <w:w w:val="120"/>
        </w:rPr>
        <w:t>nu</w:t>
      </w:r>
      <w:r>
        <w:rPr>
          <w:spacing w:val="-3"/>
          <w:w w:val="120"/>
        </w:rPr>
        <w:t>c</w:t>
      </w:r>
      <w:r>
        <w:rPr>
          <w:w w:val="120"/>
        </w:rPr>
        <w:t>l</w:t>
      </w:r>
      <w:r>
        <w:rPr>
          <w:spacing w:val="-3"/>
          <w:w w:val="120"/>
        </w:rPr>
        <w:t>e</w:t>
      </w:r>
      <w:r>
        <w:rPr>
          <w:w w:val="120"/>
        </w:rPr>
        <w:t>o</w:t>
      </w:r>
      <w:r>
        <w:rPr>
          <w:spacing w:val="-21"/>
          <w:w w:val="120"/>
        </w:rPr>
        <w:t xml:space="preserve"> </w:t>
      </w:r>
      <w:r>
        <w:rPr>
          <w:w w:val="120"/>
        </w:rPr>
        <w:t>fam</w:t>
      </w:r>
      <w:r>
        <w:rPr>
          <w:spacing w:val="1"/>
          <w:w w:val="120"/>
        </w:rPr>
        <w:t>i</w:t>
      </w:r>
      <w:r>
        <w:rPr>
          <w:w w:val="120"/>
        </w:rPr>
        <w:t>li</w:t>
      </w:r>
      <w:r>
        <w:rPr>
          <w:spacing w:val="-2"/>
          <w:w w:val="120"/>
        </w:rPr>
        <w:t>a</w:t>
      </w:r>
      <w:r>
        <w:rPr>
          <w:w w:val="120"/>
        </w:rPr>
        <w:t>re</w:t>
      </w:r>
      <w:r>
        <w:rPr>
          <w:spacing w:val="-23"/>
          <w:w w:val="120"/>
        </w:rPr>
        <w:t xml:space="preserve"> </w:t>
      </w:r>
      <w:r>
        <w:rPr>
          <w:w w:val="120"/>
        </w:rPr>
        <w:t>è</w:t>
      </w:r>
      <w:r>
        <w:rPr>
          <w:spacing w:val="-19"/>
          <w:w w:val="120"/>
        </w:rPr>
        <w:t xml:space="preserve"> </w:t>
      </w:r>
      <w:r>
        <w:rPr>
          <w:w w:val="120"/>
        </w:rPr>
        <w:t>c</w:t>
      </w:r>
      <w:r>
        <w:rPr>
          <w:spacing w:val="-3"/>
          <w:w w:val="120"/>
        </w:rPr>
        <w:t>o</w:t>
      </w:r>
      <w:r>
        <w:rPr>
          <w:w w:val="120"/>
        </w:rPr>
        <w:t>mpo</w:t>
      </w:r>
      <w:r>
        <w:rPr>
          <w:spacing w:val="-3"/>
          <w:w w:val="120"/>
        </w:rPr>
        <w:t>s</w:t>
      </w:r>
      <w:r>
        <w:rPr>
          <w:w w:val="120"/>
        </w:rPr>
        <w:t>to</w:t>
      </w:r>
      <w:r>
        <w:rPr>
          <w:spacing w:val="-22"/>
          <w:w w:val="120"/>
        </w:rPr>
        <w:t xml:space="preserve"> </w:t>
      </w:r>
      <w:r>
        <w:rPr>
          <w:w w:val="120"/>
        </w:rPr>
        <w:t>da</w:t>
      </w:r>
      <w:r>
        <w:rPr>
          <w:w w:val="121"/>
        </w:rPr>
        <w:t xml:space="preserve"> </w:t>
      </w:r>
      <w:r>
        <w:rPr>
          <w:w w:val="120"/>
        </w:rPr>
        <w:t>più</w:t>
      </w:r>
      <w:r>
        <w:rPr>
          <w:spacing w:val="-12"/>
          <w:w w:val="120"/>
        </w:rPr>
        <w:t xml:space="preserve"> </w:t>
      </w:r>
      <w:r>
        <w:rPr>
          <w:w w:val="120"/>
        </w:rPr>
        <w:t>di</w:t>
      </w:r>
      <w:r>
        <w:rPr>
          <w:spacing w:val="-12"/>
          <w:w w:val="120"/>
        </w:rPr>
        <w:t xml:space="preserve"> </w:t>
      </w:r>
      <w:r>
        <w:rPr>
          <w:spacing w:val="1"/>
          <w:w w:val="120"/>
        </w:rPr>
        <w:t>u</w:t>
      </w:r>
      <w:r>
        <w:rPr>
          <w:w w:val="120"/>
        </w:rPr>
        <w:t>n</w:t>
      </w:r>
      <w:r>
        <w:rPr>
          <w:spacing w:val="-13"/>
          <w:w w:val="120"/>
        </w:rPr>
        <w:t xml:space="preserve"> </w:t>
      </w:r>
      <w:r>
        <w:rPr>
          <w:w w:val="120"/>
        </w:rPr>
        <w:t>ad</w:t>
      </w:r>
      <w:r>
        <w:rPr>
          <w:spacing w:val="1"/>
          <w:w w:val="120"/>
        </w:rPr>
        <w:t>u</w:t>
      </w:r>
      <w:r>
        <w:rPr>
          <w:spacing w:val="-5"/>
          <w:w w:val="120"/>
        </w:rPr>
        <w:t>l</w:t>
      </w:r>
      <w:r>
        <w:rPr>
          <w:w w:val="120"/>
        </w:rPr>
        <w:t>to,</w:t>
      </w:r>
      <w:r>
        <w:rPr>
          <w:spacing w:val="-11"/>
          <w:w w:val="120"/>
        </w:rPr>
        <w:t xml:space="preserve"> </w:t>
      </w:r>
      <w:r>
        <w:rPr>
          <w:w w:val="120"/>
        </w:rPr>
        <w:t>i</w:t>
      </w:r>
      <w:r>
        <w:rPr>
          <w:spacing w:val="1"/>
          <w:w w:val="120"/>
        </w:rPr>
        <w:t>n</w:t>
      </w:r>
      <w:r>
        <w:rPr>
          <w:w w:val="120"/>
        </w:rPr>
        <w:t>di</w:t>
      </w:r>
      <w:r>
        <w:rPr>
          <w:spacing w:val="-6"/>
          <w:w w:val="120"/>
        </w:rPr>
        <w:t>c</w:t>
      </w:r>
      <w:r>
        <w:rPr>
          <w:w w:val="120"/>
        </w:rPr>
        <w:t>are</w:t>
      </w:r>
      <w:r>
        <w:rPr>
          <w:spacing w:val="-11"/>
          <w:w w:val="120"/>
        </w:rPr>
        <w:t xml:space="preserve"> </w:t>
      </w:r>
      <w:r>
        <w:rPr>
          <w:spacing w:val="-3"/>
          <w:w w:val="120"/>
        </w:rPr>
        <w:t>s</w:t>
      </w:r>
      <w:r>
        <w:rPr>
          <w:w w:val="120"/>
        </w:rPr>
        <w:t>e</w:t>
      </w:r>
      <w:r>
        <w:rPr>
          <w:spacing w:val="-10"/>
          <w:w w:val="120"/>
        </w:rPr>
        <w:t xml:space="preserve"> </w:t>
      </w:r>
      <w:r>
        <w:rPr>
          <w:w w:val="120"/>
        </w:rPr>
        <w:t>è</w:t>
      </w:r>
      <w:r>
        <w:rPr>
          <w:w w:val="122"/>
        </w:rPr>
        <w:t xml:space="preserve"> </w:t>
      </w:r>
      <w:r>
        <w:rPr>
          <w:w w:val="120"/>
        </w:rPr>
        <w:t>pr</w:t>
      </w:r>
      <w:r>
        <w:rPr>
          <w:spacing w:val="1"/>
          <w:w w:val="120"/>
        </w:rPr>
        <w:t>e</w:t>
      </w:r>
      <w:r>
        <w:rPr>
          <w:spacing w:val="-3"/>
          <w:w w:val="120"/>
        </w:rPr>
        <w:t>se</w:t>
      </w:r>
      <w:r>
        <w:rPr>
          <w:spacing w:val="1"/>
          <w:w w:val="120"/>
        </w:rPr>
        <w:t>n</w:t>
      </w:r>
      <w:r>
        <w:rPr>
          <w:w w:val="120"/>
        </w:rPr>
        <w:t>te</w:t>
      </w:r>
      <w:r>
        <w:rPr>
          <w:spacing w:val="-4"/>
          <w:w w:val="120"/>
        </w:rPr>
        <w:t xml:space="preserve"> </w:t>
      </w:r>
      <w:r>
        <w:rPr>
          <w:w w:val="120"/>
        </w:rPr>
        <w:t>a</w:t>
      </w:r>
      <w:r>
        <w:rPr>
          <w:spacing w:val="1"/>
          <w:w w:val="120"/>
        </w:rPr>
        <w:t>l</w:t>
      </w:r>
      <w:r>
        <w:rPr>
          <w:spacing w:val="-3"/>
          <w:w w:val="120"/>
        </w:rPr>
        <w:t>me</w:t>
      </w:r>
      <w:r>
        <w:rPr>
          <w:spacing w:val="1"/>
          <w:w w:val="120"/>
        </w:rPr>
        <w:t>n</w:t>
      </w:r>
      <w:r>
        <w:rPr>
          <w:w w:val="120"/>
        </w:rPr>
        <w:t>o</w:t>
      </w:r>
      <w:r>
        <w:rPr>
          <w:spacing w:val="-3"/>
          <w:w w:val="120"/>
        </w:rPr>
        <w:t xml:space="preserve"> </w:t>
      </w:r>
      <w:r>
        <w:rPr>
          <w:spacing w:val="1"/>
          <w:w w:val="120"/>
        </w:rPr>
        <w:t>u</w:t>
      </w:r>
      <w:r>
        <w:rPr>
          <w:w w:val="120"/>
        </w:rPr>
        <w:t>n</w:t>
      </w:r>
      <w:r>
        <w:rPr>
          <w:spacing w:val="-5"/>
          <w:w w:val="120"/>
        </w:rPr>
        <w:t xml:space="preserve"> </w:t>
      </w:r>
      <w:r>
        <w:rPr>
          <w:w w:val="120"/>
        </w:rPr>
        <w:t>a</w:t>
      </w:r>
      <w:r>
        <w:rPr>
          <w:spacing w:val="-2"/>
          <w:w w:val="120"/>
        </w:rPr>
        <w:t>d</w:t>
      </w:r>
      <w:r>
        <w:rPr>
          <w:spacing w:val="1"/>
          <w:w w:val="120"/>
        </w:rPr>
        <w:t>u</w:t>
      </w:r>
      <w:r>
        <w:rPr>
          <w:w w:val="120"/>
        </w:rPr>
        <w:t>lto</w:t>
      </w:r>
      <w:r>
        <w:rPr>
          <w:spacing w:val="-3"/>
          <w:w w:val="120"/>
        </w:rPr>
        <w:t xml:space="preserve"> </w:t>
      </w:r>
      <w:r>
        <w:rPr>
          <w:w w:val="120"/>
        </w:rPr>
        <w:t>che</w:t>
      </w:r>
      <w:r>
        <w:rPr>
          <w:w w:val="122"/>
        </w:rPr>
        <w:t xml:space="preserve"> </w:t>
      </w:r>
      <w:r>
        <w:rPr>
          <w:w w:val="120"/>
        </w:rPr>
        <w:t>la</w:t>
      </w:r>
      <w:r>
        <w:rPr>
          <w:spacing w:val="2"/>
          <w:w w:val="120"/>
        </w:rPr>
        <w:t>v</w:t>
      </w:r>
      <w:r>
        <w:rPr>
          <w:w w:val="120"/>
        </w:rPr>
        <w:t>o</w:t>
      </w:r>
      <w:r>
        <w:rPr>
          <w:spacing w:val="-2"/>
          <w:w w:val="120"/>
        </w:rPr>
        <w:t>r</w:t>
      </w:r>
      <w:r>
        <w:rPr>
          <w:w w:val="120"/>
        </w:rPr>
        <w:t>a</w:t>
      </w:r>
    </w:p>
    <w:p w14:paraId="025D7262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before="94"/>
        <w:ind w:left="341" w:right="0"/>
        <w:jc w:val="left"/>
      </w:pPr>
      <w:r>
        <w:rPr>
          <w:w w:val="110"/>
        </w:rPr>
        <w:br w:type="column"/>
      </w:r>
      <w:r>
        <w:rPr>
          <w:w w:val="110"/>
        </w:rPr>
        <w:lastRenderedPageBreak/>
        <w:t>Sì,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w w:val="110"/>
        </w:rPr>
        <w:t>rese</w:t>
      </w:r>
      <w:r>
        <w:rPr>
          <w:spacing w:val="-2"/>
          <w:w w:val="110"/>
        </w:rPr>
        <w:t>n</w:t>
      </w:r>
      <w:r>
        <w:rPr>
          <w:w w:val="110"/>
        </w:rPr>
        <w:t>te</w:t>
      </w:r>
      <w:r>
        <w:rPr>
          <w:spacing w:val="2"/>
          <w:w w:val="110"/>
        </w:rPr>
        <w:t xml:space="preserve"> </w:t>
      </w:r>
      <w:r>
        <w:rPr>
          <w:w w:val="110"/>
        </w:rPr>
        <w:t>al</w:t>
      </w:r>
      <w:r>
        <w:rPr>
          <w:spacing w:val="-3"/>
          <w:w w:val="110"/>
        </w:rPr>
        <w:t>m</w:t>
      </w:r>
      <w:r>
        <w:rPr>
          <w:w w:val="110"/>
        </w:rPr>
        <w:t>e</w:t>
      </w:r>
      <w:r>
        <w:rPr>
          <w:spacing w:val="-4"/>
          <w:w w:val="110"/>
        </w:rPr>
        <w:t>n</w:t>
      </w:r>
      <w:r>
        <w:rPr>
          <w:w w:val="110"/>
        </w:rPr>
        <w:t>o</w:t>
      </w:r>
      <w:r>
        <w:rPr>
          <w:spacing w:val="-2"/>
          <w:w w:val="110"/>
        </w:rPr>
        <w:t xml:space="preserve"> </w:t>
      </w:r>
      <w:r>
        <w:rPr>
          <w:w w:val="110"/>
        </w:rPr>
        <w:t>un</w:t>
      </w:r>
      <w:r>
        <w:rPr>
          <w:spacing w:val="2"/>
          <w:w w:val="110"/>
        </w:rPr>
        <w:t xml:space="preserve"> </w:t>
      </w:r>
      <w:r>
        <w:rPr>
          <w:w w:val="110"/>
        </w:rPr>
        <w:t>ad</w:t>
      </w:r>
      <w:r>
        <w:rPr>
          <w:spacing w:val="-2"/>
          <w:w w:val="110"/>
        </w:rPr>
        <w:t>u</w:t>
      </w:r>
      <w:r>
        <w:rPr>
          <w:w w:val="110"/>
        </w:rPr>
        <w:t>lto</w:t>
      </w:r>
      <w:r>
        <w:rPr>
          <w:spacing w:val="2"/>
          <w:w w:val="110"/>
        </w:rPr>
        <w:t xml:space="preserve"> </w:t>
      </w:r>
      <w:r>
        <w:rPr>
          <w:spacing w:val="-4"/>
          <w:w w:val="110"/>
        </w:rPr>
        <w:t>c</w:t>
      </w:r>
      <w:r>
        <w:rPr>
          <w:w w:val="110"/>
        </w:rPr>
        <w:t>he</w:t>
      </w:r>
      <w:r>
        <w:rPr>
          <w:spacing w:val="2"/>
          <w:w w:val="110"/>
        </w:rPr>
        <w:t xml:space="preserve"> </w:t>
      </w:r>
      <w:r>
        <w:rPr>
          <w:w w:val="110"/>
        </w:rPr>
        <w:t>lav</w:t>
      </w:r>
      <w:r>
        <w:rPr>
          <w:spacing w:val="-2"/>
          <w:w w:val="110"/>
        </w:rPr>
        <w:t>o</w:t>
      </w:r>
      <w:r>
        <w:rPr>
          <w:w w:val="110"/>
        </w:rPr>
        <w:t>ra</w:t>
      </w:r>
    </w:p>
    <w:p w14:paraId="55F9D578" w14:textId="77777777" w:rsidR="002A66D2" w:rsidRDefault="002A66D2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6C7F3B74" w14:textId="77777777" w:rsidR="002A66D2" w:rsidRDefault="002A66D2" w:rsidP="002A66D2">
      <w:pPr>
        <w:pStyle w:val="Corpotesto"/>
        <w:widowControl w:val="0"/>
        <w:numPr>
          <w:ilvl w:val="0"/>
          <w:numId w:val="6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ind w:left="343" w:right="0" w:hanging="197"/>
        <w:jc w:val="left"/>
      </w:pPr>
      <w:r>
        <w:rPr>
          <w:w w:val="110"/>
        </w:rPr>
        <w:t>N</w:t>
      </w:r>
      <w:r>
        <w:rPr>
          <w:spacing w:val="-2"/>
          <w:w w:val="110"/>
        </w:rPr>
        <w:t>e</w:t>
      </w:r>
      <w:r>
        <w:rPr>
          <w:w w:val="110"/>
        </w:rPr>
        <w:t>l</w:t>
      </w:r>
      <w:r>
        <w:rPr>
          <w:spacing w:val="-4"/>
          <w:w w:val="110"/>
        </w:rPr>
        <w:t xml:space="preserve"> </w:t>
      </w:r>
      <w:r>
        <w:rPr>
          <w:w w:val="110"/>
        </w:rPr>
        <w:t>nucl</w:t>
      </w:r>
      <w:r>
        <w:rPr>
          <w:spacing w:val="-2"/>
          <w:w w:val="110"/>
        </w:rPr>
        <w:t>e</w:t>
      </w:r>
      <w:r>
        <w:rPr>
          <w:w w:val="110"/>
        </w:rPr>
        <w:t>o</w:t>
      </w:r>
      <w:r>
        <w:rPr>
          <w:spacing w:val="-8"/>
          <w:w w:val="110"/>
        </w:rPr>
        <w:t xml:space="preserve"> </w:t>
      </w:r>
      <w:r>
        <w:rPr>
          <w:spacing w:val="6"/>
          <w:w w:val="110"/>
        </w:rPr>
        <w:t>f</w:t>
      </w:r>
      <w:r>
        <w:rPr>
          <w:spacing w:val="-4"/>
          <w:w w:val="110"/>
        </w:rPr>
        <w:t>a</w:t>
      </w:r>
      <w:r>
        <w:rPr>
          <w:spacing w:val="1"/>
          <w:w w:val="110"/>
        </w:rPr>
        <w:t>m</w:t>
      </w:r>
      <w:r>
        <w:rPr>
          <w:w w:val="110"/>
        </w:rPr>
        <w:t>i</w:t>
      </w:r>
      <w:r>
        <w:rPr>
          <w:spacing w:val="-5"/>
          <w:w w:val="110"/>
        </w:rPr>
        <w:t>l</w:t>
      </w:r>
      <w:r>
        <w:rPr>
          <w:w w:val="110"/>
        </w:rPr>
        <w:t>i</w:t>
      </w:r>
      <w:r>
        <w:rPr>
          <w:spacing w:val="-2"/>
          <w:w w:val="110"/>
        </w:rPr>
        <w:t>a</w:t>
      </w:r>
      <w:r>
        <w:rPr>
          <w:spacing w:val="1"/>
          <w:w w:val="110"/>
        </w:rPr>
        <w:t>r</w:t>
      </w:r>
      <w:r>
        <w:rPr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n</w:t>
      </w:r>
      <w:r>
        <w:rPr>
          <w:spacing w:val="-2"/>
          <w:w w:val="110"/>
        </w:rPr>
        <w:t>e</w:t>
      </w:r>
      <w:r>
        <w:rPr>
          <w:w w:val="110"/>
        </w:rPr>
        <w:t>ss</w:t>
      </w:r>
      <w:r>
        <w:rPr>
          <w:spacing w:val="-2"/>
          <w:w w:val="110"/>
        </w:rPr>
        <w:t>u</w:t>
      </w:r>
      <w:r>
        <w:rPr>
          <w:w w:val="110"/>
        </w:rPr>
        <w:t>n</w:t>
      </w:r>
      <w:r>
        <w:rPr>
          <w:spacing w:val="-3"/>
          <w:w w:val="110"/>
        </w:rPr>
        <w:t xml:space="preserve"> </w:t>
      </w:r>
      <w:r>
        <w:rPr>
          <w:w w:val="110"/>
        </w:rPr>
        <w:t>adulto</w:t>
      </w:r>
      <w:r>
        <w:rPr>
          <w:spacing w:val="-5"/>
          <w:w w:val="110"/>
        </w:rPr>
        <w:t xml:space="preserve"> l</w:t>
      </w:r>
      <w:r>
        <w:rPr>
          <w:w w:val="110"/>
        </w:rPr>
        <w:t>a</w:t>
      </w:r>
      <w:r>
        <w:rPr>
          <w:spacing w:val="-4"/>
          <w:w w:val="110"/>
        </w:rPr>
        <w:t>v</w:t>
      </w:r>
      <w:r>
        <w:rPr>
          <w:spacing w:val="-2"/>
          <w:w w:val="110"/>
        </w:rPr>
        <w:t>o</w:t>
      </w:r>
      <w:r>
        <w:rPr>
          <w:spacing w:val="1"/>
          <w:w w:val="110"/>
        </w:rPr>
        <w:t>r</w:t>
      </w:r>
      <w:r>
        <w:rPr>
          <w:w w:val="110"/>
        </w:rPr>
        <w:t>a</w:t>
      </w:r>
    </w:p>
    <w:p w14:paraId="6818C055" w14:textId="77777777" w:rsidR="002A66D2" w:rsidRDefault="002A66D2" w:rsidP="00C058A7">
      <w:pPr>
        <w:pStyle w:val="Corpotesto"/>
        <w:tabs>
          <w:tab w:val="left" w:pos="343"/>
        </w:tabs>
        <w:kinsoku w:val="0"/>
        <w:overflowPunct w:val="0"/>
        <w:sectPr w:rsidR="002A66D2">
          <w:type w:val="continuous"/>
          <w:pgSz w:w="11907" w:h="16840"/>
          <w:pgMar w:top="1300" w:right="760" w:bottom="1360" w:left="940" w:header="720" w:footer="720" w:gutter="0"/>
          <w:cols w:num="2" w:space="720" w:equalWidth="0">
            <w:col w:w="4041" w:space="40"/>
            <w:col w:w="6126"/>
          </w:cols>
          <w:noEndnote/>
        </w:sectPr>
      </w:pPr>
    </w:p>
    <w:p w14:paraId="18976C00" w14:textId="77777777" w:rsidR="002A66D2" w:rsidRDefault="002A66D2" w:rsidP="00C058A7">
      <w:pPr>
        <w:tabs>
          <w:tab w:val="left" w:pos="8189"/>
          <w:tab w:val="left" w:pos="9637"/>
        </w:tabs>
        <w:kinsoku w:val="0"/>
        <w:overflowPunct w:val="0"/>
        <w:spacing w:before="73"/>
        <w:rPr>
          <w:sz w:val="20"/>
          <w:szCs w:val="20"/>
        </w:rPr>
      </w:pPr>
    </w:p>
    <w:p w14:paraId="0416FDCB" w14:textId="77777777" w:rsidR="002A66D2" w:rsidRDefault="002A66D2" w:rsidP="00C058A7">
      <w:pPr>
        <w:kinsoku w:val="0"/>
        <w:overflowPunct w:val="0"/>
        <w:spacing w:before="73"/>
        <w:ind w:right="185"/>
        <w:jc w:val="center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-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 xml:space="preserve"> </w:t>
      </w:r>
      <w:r>
        <w:rPr>
          <w:spacing w:val="5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-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CUO</w:t>
      </w:r>
      <w:r>
        <w:rPr>
          <w:spacing w:val="7"/>
          <w:w w:val="105"/>
          <w:sz w:val="20"/>
          <w:szCs w:val="20"/>
        </w:rPr>
        <w:t>L</w:t>
      </w:r>
      <w:r>
        <w:rPr>
          <w:spacing w:val="-8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4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-1"/>
          <w:w w:val="105"/>
          <w:sz w:val="20"/>
          <w:szCs w:val="20"/>
        </w:rPr>
        <w:t xml:space="preserve"> </w:t>
      </w:r>
      <w:r>
        <w:rPr>
          <w:spacing w:val="-8"/>
          <w:w w:val="105"/>
          <w:sz w:val="20"/>
          <w:szCs w:val="20"/>
        </w:rPr>
        <w:t>A</w:t>
      </w:r>
      <w:r>
        <w:rPr>
          <w:spacing w:val="3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B</w:t>
      </w:r>
      <w:r>
        <w:rPr>
          <w:spacing w:val="2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4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-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5"/>
          <w:w w:val="105"/>
          <w:sz w:val="20"/>
          <w:szCs w:val="20"/>
        </w:rPr>
        <w:t>’</w:t>
      </w:r>
      <w:r>
        <w:rPr>
          <w:spacing w:val="-6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2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NDI</w:t>
      </w:r>
      <w:r>
        <w:rPr>
          <w:spacing w:val="3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</w:t>
      </w:r>
      <w:r>
        <w:rPr>
          <w:spacing w:val="4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-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</w:p>
    <w:p w14:paraId="0112F44C" w14:textId="77777777" w:rsidR="002A66D2" w:rsidRDefault="002A66D2" w:rsidP="00C058A7">
      <w:pPr>
        <w:kinsoku w:val="0"/>
        <w:overflowPunct w:val="0"/>
        <w:spacing w:before="3" w:line="140" w:lineRule="exact"/>
        <w:ind w:right="185"/>
        <w:rPr>
          <w:sz w:val="14"/>
          <w:szCs w:val="14"/>
        </w:rPr>
      </w:pPr>
    </w:p>
    <w:p w14:paraId="4F32A6C7" w14:textId="77777777" w:rsidR="002A66D2" w:rsidRDefault="002A66D2" w:rsidP="00C058A7">
      <w:pPr>
        <w:pStyle w:val="Corpotesto"/>
        <w:kinsoku w:val="0"/>
        <w:overflowPunct w:val="0"/>
        <w:spacing w:line="254" w:lineRule="auto"/>
        <w:ind w:right="185"/>
        <w:jc w:val="center"/>
      </w:pPr>
      <w:r>
        <w:rPr>
          <w:w w:val="90"/>
        </w:rPr>
        <w:t>I</w:t>
      </w:r>
      <w:r>
        <w:rPr>
          <w:spacing w:val="-2"/>
          <w:w w:val="90"/>
        </w:rPr>
        <w:t>N</w:t>
      </w:r>
      <w:r>
        <w:rPr>
          <w:w w:val="90"/>
        </w:rPr>
        <w:t>FORM</w:t>
      </w:r>
      <w:r>
        <w:rPr>
          <w:spacing w:val="-3"/>
          <w:w w:val="90"/>
        </w:rPr>
        <w:t>A</w:t>
      </w:r>
      <w:r>
        <w:rPr>
          <w:w w:val="90"/>
        </w:rPr>
        <w:t>TIVA</w:t>
      </w:r>
      <w:r>
        <w:rPr>
          <w:spacing w:val="-31"/>
          <w:w w:val="90"/>
        </w:rPr>
        <w:t xml:space="preserve"> </w:t>
      </w:r>
      <w:r>
        <w:rPr>
          <w:spacing w:val="-3"/>
          <w:w w:val="90"/>
        </w:rPr>
        <w:t>E</w:t>
      </w:r>
      <w:r>
        <w:rPr>
          <w:w w:val="90"/>
        </w:rPr>
        <w:t>X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4"/>
          <w:w w:val="90"/>
        </w:rPr>
        <w:t>R</w:t>
      </w:r>
      <w:r>
        <w:rPr>
          <w:w w:val="90"/>
        </w:rPr>
        <w:t>TI</w:t>
      </w:r>
      <w:r>
        <w:rPr>
          <w:spacing w:val="1"/>
          <w:w w:val="90"/>
        </w:rPr>
        <w:t>C</w:t>
      </w:r>
      <w:r>
        <w:rPr>
          <w:w w:val="90"/>
        </w:rPr>
        <w:t>O</w:t>
      </w:r>
      <w:r>
        <w:rPr>
          <w:spacing w:val="-4"/>
          <w:w w:val="90"/>
        </w:rPr>
        <w:t>L</w:t>
      </w:r>
      <w:r>
        <w:rPr>
          <w:w w:val="90"/>
        </w:rPr>
        <w:t>O</w:t>
      </w:r>
      <w:r>
        <w:rPr>
          <w:spacing w:val="-32"/>
          <w:w w:val="90"/>
        </w:rPr>
        <w:t xml:space="preserve"> </w:t>
      </w:r>
      <w:r>
        <w:rPr>
          <w:spacing w:val="-2"/>
          <w:w w:val="90"/>
        </w:rPr>
        <w:t>1</w:t>
      </w:r>
      <w:r>
        <w:rPr>
          <w:w w:val="90"/>
        </w:rPr>
        <w:t>3</w:t>
      </w:r>
      <w:r>
        <w:rPr>
          <w:spacing w:val="-31"/>
          <w:w w:val="90"/>
        </w:rPr>
        <w:t xml:space="preserve"> </w:t>
      </w:r>
      <w:r>
        <w:rPr>
          <w:w w:val="90"/>
        </w:rPr>
        <w:t>D.LGS</w:t>
      </w:r>
      <w:r>
        <w:rPr>
          <w:spacing w:val="-32"/>
          <w:w w:val="90"/>
        </w:rPr>
        <w:t xml:space="preserve"> </w:t>
      </w:r>
      <w:r>
        <w:rPr>
          <w:w w:val="90"/>
        </w:rPr>
        <w:t>1</w:t>
      </w:r>
      <w:r>
        <w:rPr>
          <w:spacing w:val="-2"/>
          <w:w w:val="90"/>
        </w:rPr>
        <w:t>9</w:t>
      </w:r>
      <w:r>
        <w:rPr>
          <w:w w:val="90"/>
        </w:rPr>
        <w:t>6</w:t>
      </w:r>
      <w:r>
        <w:rPr>
          <w:spacing w:val="-31"/>
          <w:w w:val="90"/>
        </w:rPr>
        <w:t xml:space="preserve"> </w:t>
      </w:r>
      <w:r>
        <w:rPr>
          <w:w w:val="90"/>
        </w:rPr>
        <w:t>DEL</w:t>
      </w:r>
      <w:r>
        <w:rPr>
          <w:spacing w:val="-31"/>
          <w:w w:val="90"/>
        </w:rPr>
        <w:t xml:space="preserve"> </w:t>
      </w:r>
      <w:r>
        <w:rPr>
          <w:spacing w:val="-2"/>
          <w:w w:val="90"/>
        </w:rPr>
        <w:t>2</w:t>
      </w:r>
      <w:r>
        <w:rPr>
          <w:w w:val="90"/>
        </w:rPr>
        <w:t>003</w:t>
      </w:r>
      <w:r>
        <w:rPr>
          <w:w w:val="101"/>
        </w:rPr>
        <w:t xml:space="preserve"> </w:t>
      </w:r>
      <w:r>
        <w:rPr>
          <w:w w:val="85"/>
        </w:rPr>
        <w:t>E</w:t>
      </w:r>
      <w:r>
        <w:rPr>
          <w:spacing w:val="-26"/>
          <w:w w:val="85"/>
        </w:rPr>
        <w:t xml:space="preserve"> </w:t>
      </w:r>
      <w:r>
        <w:rPr>
          <w:w w:val="85"/>
        </w:rPr>
        <w:t>ACQUISI</w:t>
      </w:r>
      <w:r>
        <w:rPr>
          <w:spacing w:val="-3"/>
          <w:w w:val="85"/>
        </w:rPr>
        <w:t>Z</w:t>
      </w:r>
      <w:r>
        <w:rPr>
          <w:w w:val="85"/>
        </w:rPr>
        <w:t>IO</w:t>
      </w:r>
      <w:r>
        <w:rPr>
          <w:spacing w:val="-2"/>
          <w:w w:val="85"/>
        </w:rPr>
        <w:t>N</w:t>
      </w:r>
      <w:r>
        <w:rPr>
          <w:w w:val="85"/>
        </w:rPr>
        <w:t>E</w:t>
      </w:r>
    </w:p>
    <w:p w14:paraId="65350FB6" w14:textId="77777777" w:rsidR="002A66D2" w:rsidRDefault="002A66D2" w:rsidP="00C058A7">
      <w:pPr>
        <w:pStyle w:val="Corpotesto"/>
        <w:kinsoku w:val="0"/>
        <w:overflowPunct w:val="0"/>
        <w:ind w:right="185"/>
        <w:jc w:val="center"/>
      </w:pPr>
      <w:r>
        <w:rPr>
          <w:w w:val="85"/>
        </w:rPr>
        <w:t>CO</w:t>
      </w:r>
      <w:r>
        <w:rPr>
          <w:spacing w:val="-2"/>
          <w:w w:val="85"/>
        </w:rPr>
        <w:t>N</w:t>
      </w:r>
      <w:r>
        <w:rPr>
          <w:w w:val="85"/>
        </w:rPr>
        <w:t>SE</w:t>
      </w:r>
      <w:r>
        <w:rPr>
          <w:spacing w:val="-2"/>
          <w:w w:val="85"/>
        </w:rPr>
        <w:t>N</w:t>
      </w:r>
      <w:r>
        <w:rPr>
          <w:w w:val="85"/>
        </w:rPr>
        <w:t>SO</w:t>
      </w:r>
      <w:r>
        <w:rPr>
          <w:spacing w:val="-18"/>
          <w:w w:val="85"/>
        </w:rPr>
        <w:t xml:space="preserve"> </w:t>
      </w:r>
      <w:r>
        <w:rPr>
          <w:w w:val="85"/>
        </w:rPr>
        <w:t>AL</w:t>
      </w:r>
      <w:r>
        <w:rPr>
          <w:spacing w:val="-19"/>
          <w:w w:val="85"/>
        </w:rPr>
        <w:t xml:space="preserve"> </w:t>
      </w:r>
      <w:r>
        <w:rPr>
          <w:w w:val="85"/>
        </w:rPr>
        <w:t>TRATT</w:t>
      </w:r>
      <w:r>
        <w:rPr>
          <w:spacing w:val="-3"/>
          <w:w w:val="85"/>
        </w:rPr>
        <w:t>A</w:t>
      </w:r>
      <w:r>
        <w:rPr>
          <w:w w:val="85"/>
        </w:rPr>
        <w:t>ME</w:t>
      </w:r>
      <w:r>
        <w:rPr>
          <w:spacing w:val="-4"/>
          <w:w w:val="85"/>
        </w:rPr>
        <w:t>N</w:t>
      </w:r>
      <w:r>
        <w:rPr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w w:val="85"/>
        </w:rPr>
        <w:t>DEI</w:t>
      </w:r>
      <w:r>
        <w:rPr>
          <w:spacing w:val="-18"/>
          <w:w w:val="85"/>
        </w:rPr>
        <w:t xml:space="preserve"> </w:t>
      </w:r>
      <w:r>
        <w:rPr>
          <w:w w:val="85"/>
        </w:rPr>
        <w:t>DATI</w:t>
      </w:r>
      <w:r>
        <w:rPr>
          <w:spacing w:val="-19"/>
          <w:w w:val="85"/>
        </w:rPr>
        <w:t xml:space="preserve"> </w:t>
      </w:r>
      <w:r>
        <w:rPr>
          <w:w w:val="85"/>
        </w:rPr>
        <w:t>PE</w:t>
      </w:r>
      <w:r>
        <w:rPr>
          <w:spacing w:val="1"/>
          <w:w w:val="85"/>
        </w:rPr>
        <w:t>R</w:t>
      </w:r>
      <w:r>
        <w:rPr>
          <w:spacing w:val="-3"/>
          <w:w w:val="85"/>
        </w:rPr>
        <w:t>S</w:t>
      </w:r>
      <w:r>
        <w:rPr>
          <w:w w:val="85"/>
        </w:rPr>
        <w:t>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r>
        <w:rPr>
          <w:spacing w:val="2"/>
          <w:w w:val="85"/>
        </w:rPr>
        <w:t>L</w:t>
      </w:r>
      <w:r>
        <w:rPr>
          <w:w w:val="85"/>
        </w:rPr>
        <w:t>I</w:t>
      </w:r>
    </w:p>
    <w:p w14:paraId="3FA8A23E" w14:textId="77777777" w:rsidR="002A66D2" w:rsidRDefault="002A66D2" w:rsidP="00C058A7">
      <w:pPr>
        <w:kinsoku w:val="0"/>
        <w:overflowPunct w:val="0"/>
        <w:ind w:right="185"/>
        <w:jc w:val="both"/>
        <w:rPr>
          <w:spacing w:val="-3"/>
          <w:w w:val="110"/>
          <w:sz w:val="20"/>
          <w:szCs w:val="20"/>
        </w:rPr>
      </w:pPr>
    </w:p>
    <w:p w14:paraId="4364F84B" w14:textId="77777777" w:rsidR="002A66D2" w:rsidRDefault="002A66D2" w:rsidP="00C058A7">
      <w:pPr>
        <w:kinsoku w:val="0"/>
        <w:overflowPunct w:val="0"/>
        <w:ind w:right="185"/>
        <w:jc w:val="both"/>
        <w:rPr>
          <w:sz w:val="20"/>
          <w:szCs w:val="20"/>
        </w:rPr>
      </w:pPr>
      <w:r>
        <w:rPr>
          <w:spacing w:val="-3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’Ist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tuto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w w:val="110"/>
          <w:sz w:val="20"/>
          <w:szCs w:val="20"/>
        </w:rPr>
        <w:t>iona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e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u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ent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z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e,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o</w:t>
      </w:r>
      <w:r>
        <w:rPr>
          <w:spacing w:val="-3"/>
          <w:w w:val="110"/>
          <w:sz w:val="20"/>
          <w:szCs w:val="20"/>
        </w:rPr>
        <w:t>v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Rice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ca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u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at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va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(</w:t>
      </w:r>
      <w:r>
        <w:rPr>
          <w:w w:val="110"/>
          <w:sz w:val="20"/>
          <w:szCs w:val="20"/>
        </w:rPr>
        <w:t>IND</w:t>
      </w:r>
      <w:r>
        <w:rPr>
          <w:spacing w:val="2"/>
          <w:w w:val="110"/>
          <w:sz w:val="20"/>
          <w:szCs w:val="20"/>
        </w:rPr>
        <w:t>I</w:t>
      </w:r>
      <w:r>
        <w:rPr>
          <w:spacing w:val="3"/>
          <w:w w:val="110"/>
          <w:sz w:val="20"/>
          <w:szCs w:val="20"/>
        </w:rPr>
        <w:t>R</w:t>
      </w:r>
      <w:r>
        <w:rPr>
          <w:spacing w:val="-3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)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è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e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di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rice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ca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o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ub</w:t>
      </w:r>
      <w:r>
        <w:rPr>
          <w:spacing w:val="2"/>
          <w:w w:val="110"/>
          <w:sz w:val="20"/>
          <w:szCs w:val="20"/>
        </w:rPr>
        <w:t>b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ico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co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e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fin</w:t>
      </w:r>
      <w:r>
        <w:rPr>
          <w:spacing w:val="40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da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la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sua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s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u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cc</w:t>
      </w:r>
      <w:r>
        <w:rPr>
          <w:spacing w:val="-2"/>
          <w:w w:val="110"/>
          <w:sz w:val="20"/>
          <w:szCs w:val="20"/>
        </w:rPr>
        <w:t>o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pa</w:t>
      </w:r>
      <w:r>
        <w:rPr>
          <w:w w:val="110"/>
          <w:sz w:val="20"/>
          <w:szCs w:val="20"/>
        </w:rPr>
        <w:t>gna</w:t>
      </w:r>
      <w:r>
        <w:rPr>
          <w:spacing w:val="40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’ev</w:t>
      </w:r>
      <w:r>
        <w:rPr>
          <w:spacing w:val="2"/>
          <w:w w:val="110"/>
          <w:sz w:val="20"/>
          <w:szCs w:val="20"/>
        </w:rPr>
        <w:t>o</w:t>
      </w:r>
      <w:r>
        <w:rPr>
          <w:spacing w:val="-5"/>
          <w:w w:val="110"/>
          <w:sz w:val="20"/>
          <w:szCs w:val="20"/>
        </w:rPr>
        <w:t>l</w:t>
      </w:r>
      <w:r>
        <w:rPr>
          <w:spacing w:val="2"/>
          <w:w w:val="110"/>
          <w:sz w:val="20"/>
          <w:szCs w:val="20"/>
        </w:rPr>
        <w:t>u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one</w:t>
      </w:r>
      <w:r>
        <w:rPr>
          <w:spacing w:val="3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</w:t>
      </w:r>
      <w:r>
        <w:rPr>
          <w:spacing w:val="38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ist</w:t>
      </w:r>
      <w:r>
        <w:rPr>
          <w:spacing w:val="-2"/>
          <w:w w:val="110"/>
          <w:sz w:val="20"/>
          <w:szCs w:val="20"/>
        </w:rPr>
        <w:t>e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39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s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s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o</w:t>
      </w:r>
      <w:r>
        <w:rPr>
          <w:spacing w:val="38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no, inv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e</w:t>
      </w:r>
      <w:r>
        <w:rPr>
          <w:spacing w:val="2"/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in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f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-4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no</w:t>
      </w:r>
      <w:r>
        <w:rPr>
          <w:spacing w:val="2"/>
          <w:w w:val="110"/>
          <w:sz w:val="20"/>
          <w:szCs w:val="20"/>
        </w:rPr>
        <w:t>v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spacing w:val="2"/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do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si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5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g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nto</w:t>
      </w:r>
      <w:r>
        <w:rPr>
          <w:spacing w:val="-2"/>
          <w:w w:val="110"/>
          <w:sz w:val="20"/>
          <w:szCs w:val="20"/>
        </w:rPr>
        <w:t xml:space="preserve"> d</w:t>
      </w:r>
      <w:r>
        <w:rPr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la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u</w:t>
      </w:r>
      <w:r>
        <w:rPr>
          <w:spacing w:val="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.</w:t>
      </w:r>
    </w:p>
    <w:p w14:paraId="139631EF" w14:textId="77777777" w:rsidR="002A66D2" w:rsidRDefault="002A66D2" w:rsidP="00C058A7">
      <w:pPr>
        <w:kinsoku w:val="0"/>
        <w:overflowPunct w:val="0"/>
        <w:spacing w:before="1" w:line="120" w:lineRule="exact"/>
        <w:ind w:right="185"/>
        <w:rPr>
          <w:sz w:val="12"/>
          <w:szCs w:val="12"/>
        </w:rPr>
      </w:pPr>
    </w:p>
    <w:p w14:paraId="04066BC1" w14:textId="77777777" w:rsidR="002A66D2" w:rsidRDefault="002A66D2" w:rsidP="00C058A7">
      <w:pPr>
        <w:kinsoku w:val="0"/>
        <w:overflowPunct w:val="0"/>
        <w:spacing w:line="237" w:lineRule="auto"/>
        <w:ind w:right="185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bi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og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m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azi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tt</w:t>
      </w:r>
      <w:r>
        <w:rPr>
          <w:spacing w:val="-2"/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ra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201</w:t>
      </w:r>
      <w:r>
        <w:rPr>
          <w:spacing w:val="1"/>
          <w:w w:val="105"/>
          <w:sz w:val="20"/>
          <w:szCs w:val="20"/>
        </w:rPr>
        <w:t>4</w:t>
      </w:r>
      <w:r>
        <w:rPr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è</w:t>
      </w:r>
      <w:r>
        <w:rPr>
          <w:spacing w:val="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etto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“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w w:val="99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sc</w:t>
      </w:r>
      <w:r>
        <w:rPr>
          <w:spacing w:val="-2"/>
          <w:w w:val="105"/>
          <w:sz w:val="20"/>
          <w:szCs w:val="20"/>
        </w:rPr>
        <w:t>uo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a.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pe</w:t>
      </w:r>
      <w:r>
        <w:rPr>
          <w:w w:val="105"/>
          <w:sz w:val="20"/>
          <w:szCs w:val="20"/>
        </w:rPr>
        <w:t>te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l’app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”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è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stata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ff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da</w:t>
      </w:r>
      <w:r>
        <w:rPr>
          <w:w w:val="105"/>
          <w:sz w:val="20"/>
          <w:szCs w:val="20"/>
        </w:rPr>
        <w:t>ta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dal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M</w:t>
      </w:r>
      <w:r>
        <w:rPr>
          <w:spacing w:val="-3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UR</w:t>
      </w:r>
      <w:r>
        <w:rPr>
          <w:w w:val="107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d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3"/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RE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to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ff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ento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29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2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5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.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n.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DGE</w:t>
      </w:r>
      <w:r>
        <w:rPr>
          <w:spacing w:val="1"/>
          <w:w w:val="105"/>
          <w:sz w:val="20"/>
          <w:szCs w:val="20"/>
        </w:rPr>
        <w:t>F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/30</w:t>
      </w:r>
      <w:r>
        <w:rPr>
          <w:spacing w:val="1"/>
          <w:w w:val="105"/>
          <w:sz w:val="20"/>
          <w:szCs w:val="20"/>
        </w:rPr>
        <w:t>8</w:t>
      </w:r>
      <w:r>
        <w:rPr>
          <w:spacing w:val="-2"/>
          <w:w w:val="105"/>
          <w:sz w:val="20"/>
          <w:szCs w:val="20"/>
        </w:rPr>
        <w:t>7</w:t>
      </w:r>
      <w:r>
        <w:rPr>
          <w:w w:val="105"/>
          <w:sz w:val="20"/>
          <w:szCs w:val="20"/>
        </w:rPr>
        <w:t>8.</w:t>
      </w:r>
    </w:p>
    <w:p w14:paraId="05607AFF" w14:textId="77777777" w:rsidR="002A66D2" w:rsidRDefault="002A66D2" w:rsidP="00C058A7">
      <w:pPr>
        <w:kinsoku w:val="0"/>
        <w:overflowPunct w:val="0"/>
        <w:spacing w:before="1" w:line="120" w:lineRule="exact"/>
        <w:ind w:right="185"/>
        <w:rPr>
          <w:sz w:val="12"/>
          <w:szCs w:val="12"/>
        </w:rPr>
      </w:pPr>
    </w:p>
    <w:p w14:paraId="615B3EBC" w14:textId="77777777" w:rsidR="002A66D2" w:rsidRDefault="002A66D2" w:rsidP="00C058A7">
      <w:pPr>
        <w:kinsoku w:val="0"/>
        <w:overflowPunct w:val="0"/>
        <w:ind w:right="185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In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p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tico</w:t>
      </w:r>
      <w:r>
        <w:rPr>
          <w:spacing w:val="1"/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D</w:t>
      </w:r>
      <w:r>
        <w:rPr>
          <w:spacing w:val="-3"/>
          <w:w w:val="110"/>
          <w:sz w:val="20"/>
          <w:szCs w:val="20"/>
        </w:rPr>
        <w:t>I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è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h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to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3"/>
          <w:w w:val="110"/>
          <w:sz w:val="20"/>
          <w:szCs w:val="20"/>
        </w:rPr>
        <w:t>v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lupp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ge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ti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p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at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f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spacing w:val="-5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ine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G</w:t>
      </w:r>
      <w:r>
        <w:rPr>
          <w:spacing w:val="1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U</w:t>
      </w:r>
      <w:r>
        <w:rPr>
          <w:spacing w:val="-1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er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la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ge</w:t>
      </w:r>
      <w:r>
        <w:rPr>
          <w:spacing w:val="1"/>
          <w:w w:val="110"/>
          <w:sz w:val="20"/>
          <w:szCs w:val="20"/>
        </w:rPr>
        <w:t>s</w:t>
      </w:r>
      <w:r>
        <w:rPr>
          <w:spacing w:val="-3"/>
          <w:w w:val="110"/>
          <w:sz w:val="20"/>
          <w:szCs w:val="20"/>
        </w:rPr>
        <w:t>t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16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le</w:t>
      </w:r>
      <w:r>
        <w:rPr>
          <w:spacing w:val="-14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w w:val="110"/>
          <w:sz w:val="20"/>
          <w:szCs w:val="20"/>
        </w:rPr>
        <w:t>ioni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el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op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a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ric</w:t>
      </w:r>
      <w:r>
        <w:rPr>
          <w:spacing w:val="2"/>
          <w:w w:val="110"/>
          <w:sz w:val="20"/>
          <w:szCs w:val="20"/>
        </w:rPr>
        <w:t>h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to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“</w:t>
      </w:r>
      <w:r>
        <w:rPr>
          <w:spacing w:val="-2"/>
          <w:w w:val="110"/>
          <w:sz w:val="20"/>
          <w:szCs w:val="20"/>
        </w:rPr>
        <w:t>P</w:t>
      </w:r>
      <w:r>
        <w:rPr>
          <w:spacing w:val="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er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sc</w:t>
      </w:r>
      <w:r>
        <w:rPr>
          <w:spacing w:val="-2"/>
          <w:w w:val="110"/>
          <w:sz w:val="20"/>
          <w:szCs w:val="20"/>
        </w:rPr>
        <w:t>uo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2014</w:t>
      </w:r>
      <w:r>
        <w:rPr>
          <w:spacing w:val="2"/>
          <w:w w:val="110"/>
          <w:sz w:val="20"/>
          <w:szCs w:val="20"/>
        </w:rPr>
        <w:t>/</w:t>
      </w:r>
      <w:r>
        <w:rPr>
          <w:spacing w:val="-2"/>
          <w:w w:val="110"/>
          <w:sz w:val="20"/>
          <w:szCs w:val="20"/>
        </w:rPr>
        <w:t>2</w:t>
      </w:r>
      <w:r>
        <w:rPr>
          <w:w w:val="110"/>
          <w:sz w:val="20"/>
          <w:szCs w:val="20"/>
        </w:rPr>
        <w:t>0</w:t>
      </w:r>
      <w:r>
        <w:rPr>
          <w:spacing w:val="2"/>
          <w:w w:val="110"/>
          <w:sz w:val="20"/>
          <w:szCs w:val="20"/>
        </w:rPr>
        <w:t>2</w:t>
      </w:r>
      <w:r>
        <w:rPr>
          <w:spacing w:val="-2"/>
          <w:w w:val="110"/>
          <w:sz w:val="20"/>
          <w:szCs w:val="20"/>
        </w:rPr>
        <w:t>0</w:t>
      </w:r>
      <w:r>
        <w:rPr>
          <w:spacing w:val="1"/>
          <w:w w:val="110"/>
          <w:sz w:val="20"/>
          <w:szCs w:val="20"/>
        </w:rPr>
        <w:t>”</w:t>
      </w:r>
      <w:r>
        <w:rPr>
          <w:w w:val="110"/>
          <w:sz w:val="20"/>
          <w:szCs w:val="20"/>
        </w:rPr>
        <w:t>,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g</w:t>
      </w:r>
      <w:r>
        <w:rPr>
          <w:spacing w:val="1"/>
          <w:w w:val="110"/>
          <w:sz w:val="20"/>
          <w:szCs w:val="20"/>
        </w:rPr>
        <w:t>e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2"/>
          <w:w w:val="110"/>
          <w:sz w:val="20"/>
          <w:szCs w:val="20"/>
        </w:rPr>
        <w:t>d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g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po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ti,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oni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ag</w:t>
      </w:r>
      <w:r>
        <w:rPr>
          <w:spacing w:val="2"/>
          <w:w w:val="110"/>
          <w:sz w:val="20"/>
          <w:szCs w:val="20"/>
        </w:rPr>
        <w:t>g</w:t>
      </w:r>
      <w:r>
        <w:rPr>
          <w:w w:val="110"/>
          <w:sz w:val="20"/>
          <w:szCs w:val="20"/>
        </w:rPr>
        <w:t>io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g</w:t>
      </w:r>
      <w:r>
        <w:rPr>
          <w:w w:val="110"/>
          <w:sz w:val="20"/>
          <w:szCs w:val="20"/>
        </w:rPr>
        <w:t>ini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c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rc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,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u</w:t>
      </w:r>
      <w:r>
        <w:rPr>
          <w:spacing w:val="2"/>
          <w:w w:val="110"/>
          <w:sz w:val="20"/>
          <w:szCs w:val="20"/>
        </w:rPr>
        <w:t>p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e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6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b</w:t>
      </w:r>
      <w:r>
        <w:rPr>
          <w:spacing w:val="1"/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ne</w:t>
      </w:r>
      <w:r>
        <w:rPr>
          <w:spacing w:val="2"/>
          <w:w w:val="110"/>
          <w:sz w:val="20"/>
          <w:szCs w:val="20"/>
        </w:rPr>
        <w:t>f</w:t>
      </w:r>
      <w:r>
        <w:rPr>
          <w:w w:val="110"/>
          <w:sz w:val="20"/>
          <w:szCs w:val="20"/>
        </w:rPr>
        <w:t>ici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na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ne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la</w:t>
      </w:r>
      <w:r>
        <w:rPr>
          <w:spacing w:val="-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te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ip</w:t>
      </w:r>
      <w:r>
        <w:rPr>
          <w:spacing w:val="1"/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z</w:t>
      </w:r>
      <w:r>
        <w:rPr>
          <w:spacing w:val="1"/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ne</w:t>
      </w:r>
      <w:r>
        <w:rPr>
          <w:spacing w:val="-2"/>
          <w:w w:val="110"/>
          <w:sz w:val="20"/>
          <w:szCs w:val="20"/>
        </w:rPr>
        <w:t xml:space="preserve"> a</w:t>
      </w:r>
      <w:r>
        <w:rPr>
          <w:w w:val="110"/>
          <w:sz w:val="20"/>
          <w:szCs w:val="20"/>
        </w:rPr>
        <w:t>l</w:t>
      </w:r>
      <w:r>
        <w:rPr>
          <w:spacing w:val="-2"/>
          <w:w w:val="110"/>
          <w:sz w:val="20"/>
          <w:szCs w:val="20"/>
        </w:rPr>
        <w:t xml:space="preserve"> P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o</w:t>
      </w:r>
      <w:r>
        <w:rPr>
          <w:spacing w:val="2"/>
          <w:w w:val="110"/>
          <w:sz w:val="20"/>
          <w:szCs w:val="20"/>
        </w:rPr>
        <w:t>g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tt</w:t>
      </w:r>
      <w:r>
        <w:rPr>
          <w:spacing w:val="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.</w:t>
      </w:r>
    </w:p>
    <w:p w14:paraId="048291AF" w14:textId="77777777" w:rsidR="002A66D2" w:rsidRDefault="002A66D2" w:rsidP="00C058A7">
      <w:pPr>
        <w:kinsoku w:val="0"/>
        <w:overflowPunct w:val="0"/>
        <w:spacing w:before="8" w:line="110" w:lineRule="exact"/>
        <w:ind w:right="185"/>
        <w:rPr>
          <w:sz w:val="11"/>
          <w:szCs w:val="11"/>
        </w:rPr>
      </w:pPr>
    </w:p>
    <w:p w14:paraId="201BA2D2" w14:textId="77777777" w:rsidR="002A66D2" w:rsidRDefault="002A66D2" w:rsidP="00C058A7">
      <w:pPr>
        <w:kinsoku w:val="0"/>
        <w:overflowPunct w:val="0"/>
        <w:ind w:right="185"/>
        <w:jc w:val="both"/>
        <w:rPr>
          <w:sz w:val="20"/>
          <w:szCs w:val="20"/>
        </w:rPr>
      </w:pPr>
      <w:r>
        <w:rPr>
          <w:spacing w:val="-3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sud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tta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tta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ti</w:t>
      </w:r>
      <w:r>
        <w:rPr>
          <w:spacing w:val="-2"/>
          <w:w w:val="105"/>
          <w:sz w:val="20"/>
          <w:szCs w:val="20"/>
        </w:rPr>
        <w:t>on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co</w:t>
      </w:r>
      <w:r>
        <w:rPr>
          <w:spacing w:val="1"/>
          <w:w w:val="105"/>
          <w:sz w:val="20"/>
          <w:szCs w:val="20"/>
        </w:rPr>
        <w:t>g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e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tu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ti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i,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la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tico,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adu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ti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h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w w:val="124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ri</w:t>
      </w:r>
      <w:r>
        <w:rPr>
          <w:w w:val="105"/>
          <w:sz w:val="20"/>
          <w:szCs w:val="20"/>
        </w:rPr>
        <w:t>o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o,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ci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ge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o.</w:t>
      </w:r>
    </w:p>
    <w:p w14:paraId="5F420743" w14:textId="77777777" w:rsidR="002A66D2" w:rsidRDefault="002A66D2" w:rsidP="00C058A7">
      <w:pPr>
        <w:tabs>
          <w:tab w:val="left" w:pos="6420"/>
        </w:tabs>
        <w:kinsoku w:val="0"/>
        <w:overflowPunct w:val="0"/>
        <w:ind w:right="185"/>
        <w:jc w:val="both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</w:p>
    <w:p w14:paraId="031D7F4B" w14:textId="77777777" w:rsidR="002A66D2" w:rsidRDefault="002A66D2" w:rsidP="00C058A7">
      <w:pPr>
        <w:kinsoku w:val="0"/>
        <w:overflowPunct w:val="0"/>
        <w:spacing w:before="1" w:line="220" w:lineRule="exact"/>
        <w:ind w:right="185"/>
      </w:pPr>
    </w:p>
    <w:p w14:paraId="1DA90D95" w14:textId="77777777" w:rsidR="002A66D2" w:rsidRDefault="002A66D2" w:rsidP="00C058A7">
      <w:pPr>
        <w:kinsoku w:val="0"/>
        <w:overflowPunct w:val="0"/>
        <w:ind w:right="185"/>
        <w:rPr>
          <w:sz w:val="19"/>
          <w:szCs w:val="19"/>
        </w:rPr>
      </w:pPr>
      <w:r>
        <w:rPr>
          <w:w w:val="110"/>
          <w:sz w:val="19"/>
          <w:szCs w:val="19"/>
        </w:rPr>
        <w:t>Il</w:t>
      </w:r>
      <w:r>
        <w:rPr>
          <w:spacing w:val="-8"/>
          <w:w w:val="110"/>
          <w:sz w:val="19"/>
          <w:szCs w:val="19"/>
        </w:rPr>
        <w:t xml:space="preserve"> </w:t>
      </w:r>
      <w:proofErr w:type="spellStart"/>
      <w:r>
        <w:rPr>
          <w:w w:val="110"/>
          <w:sz w:val="19"/>
          <w:szCs w:val="19"/>
        </w:rPr>
        <w:t>D.Lgs.</w:t>
      </w:r>
      <w:proofErr w:type="spellEnd"/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n.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196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del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30/6</w:t>
      </w:r>
      <w:r>
        <w:rPr>
          <w:spacing w:val="2"/>
          <w:w w:val="110"/>
          <w:sz w:val="19"/>
          <w:szCs w:val="19"/>
        </w:rPr>
        <w:t>/</w:t>
      </w:r>
      <w:r>
        <w:rPr>
          <w:spacing w:val="-2"/>
          <w:w w:val="110"/>
          <w:sz w:val="19"/>
          <w:szCs w:val="19"/>
        </w:rPr>
        <w:t>0</w:t>
      </w:r>
      <w:r>
        <w:rPr>
          <w:w w:val="110"/>
          <w:sz w:val="19"/>
          <w:szCs w:val="19"/>
        </w:rPr>
        <w:t>3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“Cod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ce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m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ter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a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protez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dati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pe</w:t>
      </w:r>
      <w:r>
        <w:rPr>
          <w:spacing w:val="1"/>
          <w:w w:val="110"/>
          <w:sz w:val="19"/>
          <w:szCs w:val="19"/>
        </w:rPr>
        <w:t>r</w:t>
      </w:r>
      <w:r>
        <w:rPr>
          <w:w w:val="110"/>
          <w:sz w:val="19"/>
          <w:szCs w:val="19"/>
        </w:rPr>
        <w:t>sona</w:t>
      </w:r>
      <w:r>
        <w:rPr>
          <w:spacing w:val="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”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re</w:t>
      </w:r>
      <w:r>
        <w:rPr>
          <w:spacing w:val="-3"/>
          <w:w w:val="110"/>
          <w:sz w:val="19"/>
          <w:szCs w:val="19"/>
        </w:rPr>
        <w:t>v</w:t>
      </w:r>
      <w:r>
        <w:rPr>
          <w:w w:val="110"/>
          <w:sz w:val="19"/>
          <w:szCs w:val="19"/>
        </w:rPr>
        <w:t>ede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la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tute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a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</w:t>
      </w:r>
      <w:r>
        <w:rPr>
          <w:spacing w:val="1"/>
          <w:w w:val="110"/>
          <w:sz w:val="19"/>
          <w:szCs w:val="19"/>
        </w:rPr>
        <w:t>ll</w:t>
      </w:r>
      <w:r>
        <w:rPr>
          <w:w w:val="110"/>
          <w:sz w:val="19"/>
          <w:szCs w:val="19"/>
        </w:rPr>
        <w:t>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pers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spacing w:val="-4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i</w:t>
      </w:r>
      <w:r>
        <w:rPr>
          <w:w w:val="79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a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tri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gge</w:t>
      </w:r>
      <w:r>
        <w:rPr>
          <w:spacing w:val="2"/>
          <w:w w:val="110"/>
          <w:sz w:val="19"/>
          <w:szCs w:val="19"/>
        </w:rPr>
        <w:t>t</w:t>
      </w:r>
      <w:r>
        <w:rPr>
          <w:spacing w:val="-3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(anc</w:t>
      </w:r>
      <w:r>
        <w:rPr>
          <w:spacing w:val="-2"/>
          <w:w w:val="110"/>
          <w:sz w:val="19"/>
          <w:szCs w:val="19"/>
        </w:rPr>
        <w:t>h</w:t>
      </w:r>
      <w:r>
        <w:rPr>
          <w:w w:val="110"/>
          <w:sz w:val="19"/>
          <w:szCs w:val="19"/>
        </w:rPr>
        <w:t>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minori)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spet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o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al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tratta</w:t>
      </w:r>
      <w:r>
        <w:rPr>
          <w:spacing w:val="-4"/>
          <w:w w:val="110"/>
          <w:sz w:val="19"/>
          <w:szCs w:val="19"/>
        </w:rPr>
        <w:t>m</w:t>
      </w:r>
      <w:r>
        <w:rPr>
          <w:w w:val="110"/>
          <w:sz w:val="19"/>
          <w:szCs w:val="19"/>
        </w:rPr>
        <w:t>ento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spacing w:val="-2"/>
          <w:w w:val="110"/>
          <w:sz w:val="19"/>
          <w:szCs w:val="19"/>
        </w:rPr>
        <w:t>d</w:t>
      </w:r>
      <w:r>
        <w:rPr>
          <w:w w:val="110"/>
          <w:sz w:val="19"/>
          <w:szCs w:val="19"/>
        </w:rPr>
        <w:t>ei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dati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pers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na</w:t>
      </w:r>
      <w:r>
        <w:rPr>
          <w:spacing w:val="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.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ndo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la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no</w:t>
      </w:r>
      <w:r>
        <w:rPr>
          <w:spacing w:val="-4"/>
          <w:w w:val="110"/>
          <w:sz w:val="19"/>
          <w:szCs w:val="19"/>
        </w:rPr>
        <w:t>rm</w:t>
      </w:r>
      <w:r>
        <w:rPr>
          <w:w w:val="110"/>
          <w:sz w:val="19"/>
          <w:szCs w:val="19"/>
        </w:rPr>
        <w:t>at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va</w:t>
      </w:r>
      <w:r>
        <w:rPr>
          <w:spacing w:val="-9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nd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ta,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spacing w:val="2"/>
          <w:w w:val="110"/>
          <w:sz w:val="19"/>
          <w:szCs w:val="19"/>
        </w:rPr>
        <w:t>t</w:t>
      </w:r>
      <w:r>
        <w:rPr>
          <w:spacing w:val="-2"/>
          <w:w w:val="110"/>
          <w:sz w:val="19"/>
          <w:szCs w:val="19"/>
        </w:rPr>
        <w:t>a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e</w:t>
      </w:r>
      <w:r>
        <w:rPr>
          <w:w w:val="124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tr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ttam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nto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sarà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spacing w:val="4"/>
          <w:w w:val="110"/>
          <w:sz w:val="19"/>
          <w:szCs w:val="19"/>
        </w:rPr>
        <w:t>i</w:t>
      </w:r>
      <w:r>
        <w:rPr>
          <w:spacing w:val="-4"/>
          <w:w w:val="110"/>
          <w:sz w:val="19"/>
          <w:szCs w:val="19"/>
        </w:rPr>
        <w:t>m</w:t>
      </w:r>
      <w:r>
        <w:rPr>
          <w:w w:val="110"/>
          <w:sz w:val="19"/>
          <w:szCs w:val="19"/>
        </w:rPr>
        <w:t>pron</w:t>
      </w:r>
      <w:r>
        <w:rPr>
          <w:spacing w:val="2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ato</w:t>
      </w:r>
      <w:r>
        <w:rPr>
          <w:spacing w:val="-2"/>
          <w:w w:val="110"/>
          <w:sz w:val="19"/>
          <w:szCs w:val="19"/>
        </w:rPr>
        <w:t xml:space="preserve"> a</w:t>
      </w:r>
      <w:r>
        <w:rPr>
          <w:w w:val="110"/>
          <w:sz w:val="19"/>
          <w:szCs w:val="19"/>
        </w:rPr>
        <w:t>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pr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c</w:t>
      </w:r>
      <w:r>
        <w:rPr>
          <w:spacing w:val="1"/>
          <w:w w:val="110"/>
          <w:sz w:val="19"/>
          <w:szCs w:val="19"/>
        </w:rPr>
        <w:t>i</w:t>
      </w:r>
      <w:r>
        <w:rPr>
          <w:spacing w:val="-4"/>
          <w:w w:val="110"/>
          <w:sz w:val="19"/>
          <w:szCs w:val="19"/>
        </w:rPr>
        <w:t>p</w:t>
      </w:r>
      <w:r>
        <w:rPr>
          <w:w w:val="110"/>
          <w:sz w:val="19"/>
          <w:szCs w:val="19"/>
        </w:rPr>
        <w:t>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rr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ttez</w:t>
      </w:r>
      <w:r>
        <w:rPr>
          <w:spacing w:val="-2"/>
          <w:w w:val="110"/>
          <w:sz w:val="19"/>
          <w:szCs w:val="19"/>
        </w:rPr>
        <w:t>z</w:t>
      </w:r>
      <w:r>
        <w:rPr>
          <w:w w:val="110"/>
          <w:sz w:val="19"/>
          <w:szCs w:val="19"/>
        </w:rPr>
        <w:t>a,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li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i</w:t>
      </w:r>
      <w:r>
        <w:rPr>
          <w:spacing w:val="-3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à,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</w:t>
      </w:r>
      <w:r>
        <w:rPr>
          <w:spacing w:val="1"/>
          <w:w w:val="110"/>
          <w:sz w:val="19"/>
          <w:szCs w:val="19"/>
        </w:rPr>
        <w:t>r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spar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nza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tute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a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</w:t>
      </w:r>
      <w:r>
        <w:rPr>
          <w:spacing w:val="1"/>
          <w:w w:val="110"/>
          <w:sz w:val="19"/>
          <w:szCs w:val="19"/>
        </w:rPr>
        <w:t>ll</w:t>
      </w:r>
      <w:r>
        <w:rPr>
          <w:w w:val="110"/>
          <w:sz w:val="19"/>
          <w:szCs w:val="19"/>
        </w:rPr>
        <w:t>a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ser</w:t>
      </w:r>
      <w:r>
        <w:rPr>
          <w:spacing w:val="-3"/>
          <w:w w:val="110"/>
          <w:sz w:val="19"/>
          <w:szCs w:val="19"/>
        </w:rPr>
        <w:t>v</w:t>
      </w:r>
      <w:r>
        <w:rPr>
          <w:w w:val="110"/>
          <w:sz w:val="19"/>
          <w:szCs w:val="19"/>
        </w:rPr>
        <w:t>atez</w:t>
      </w:r>
      <w:r>
        <w:rPr>
          <w:spacing w:val="-2"/>
          <w:w w:val="110"/>
          <w:sz w:val="19"/>
          <w:szCs w:val="19"/>
        </w:rPr>
        <w:t>z</w:t>
      </w:r>
      <w:r>
        <w:rPr>
          <w:w w:val="110"/>
          <w:sz w:val="19"/>
          <w:szCs w:val="19"/>
        </w:rPr>
        <w:t>a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6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dei</w:t>
      </w:r>
      <w:r>
        <w:rPr>
          <w:spacing w:val="-5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r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tti</w:t>
      </w:r>
      <w:r>
        <w:rPr>
          <w:w w:val="79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del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-4"/>
          <w:w w:val="110"/>
          <w:sz w:val="19"/>
          <w:szCs w:val="19"/>
        </w:rPr>
        <w:t>m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nore</w:t>
      </w:r>
      <w:r>
        <w:rPr>
          <w:spacing w:val="4"/>
          <w:w w:val="110"/>
          <w:sz w:val="19"/>
          <w:szCs w:val="19"/>
        </w:rPr>
        <w:t xml:space="preserve"> 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n</w:t>
      </w:r>
      <w:r>
        <w:rPr>
          <w:w w:val="110"/>
          <w:sz w:val="19"/>
          <w:szCs w:val="19"/>
        </w:rPr>
        <w:t>te</w:t>
      </w:r>
      <w:r>
        <w:rPr>
          <w:spacing w:val="1"/>
          <w:w w:val="110"/>
          <w:sz w:val="19"/>
          <w:szCs w:val="19"/>
        </w:rPr>
        <w:t>r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ssato.</w:t>
      </w:r>
    </w:p>
    <w:p w14:paraId="797ABC7C" w14:textId="77777777" w:rsidR="002A66D2" w:rsidRDefault="002A66D2" w:rsidP="002A66D2">
      <w:pPr>
        <w:widowControl w:val="0"/>
        <w:numPr>
          <w:ilvl w:val="0"/>
          <w:numId w:val="15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5" w:firstLine="0"/>
        <w:jc w:val="both"/>
        <w:rPr>
          <w:sz w:val="19"/>
          <w:szCs w:val="19"/>
        </w:rPr>
      </w:pPr>
      <w:r>
        <w:rPr>
          <w:w w:val="105"/>
          <w:sz w:val="19"/>
          <w:szCs w:val="19"/>
        </w:rPr>
        <w:t>F</w:t>
      </w:r>
      <w:r>
        <w:rPr>
          <w:spacing w:val="1"/>
          <w:w w:val="105"/>
          <w:sz w:val="19"/>
          <w:szCs w:val="19"/>
        </w:rPr>
        <w:t>i</w:t>
      </w:r>
      <w:r>
        <w:rPr>
          <w:spacing w:val="-2"/>
          <w:w w:val="105"/>
          <w:sz w:val="19"/>
          <w:szCs w:val="19"/>
        </w:rPr>
        <w:t>n</w:t>
      </w:r>
      <w:r>
        <w:rPr>
          <w:w w:val="105"/>
          <w:sz w:val="19"/>
          <w:szCs w:val="19"/>
        </w:rPr>
        <w:t>a</w:t>
      </w:r>
      <w:r>
        <w:rPr>
          <w:spacing w:val="1"/>
          <w:w w:val="105"/>
          <w:sz w:val="19"/>
          <w:szCs w:val="19"/>
        </w:rPr>
        <w:t>li</w:t>
      </w:r>
      <w:r>
        <w:rPr>
          <w:w w:val="105"/>
          <w:sz w:val="19"/>
          <w:szCs w:val="19"/>
        </w:rPr>
        <w:t>tà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del</w:t>
      </w:r>
      <w:r>
        <w:rPr>
          <w:spacing w:val="2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</w:t>
      </w:r>
      <w:r>
        <w:rPr>
          <w:spacing w:val="-3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ento</w:t>
      </w:r>
    </w:p>
    <w:p w14:paraId="749DCA18" w14:textId="77777777" w:rsidR="002A66D2" w:rsidRDefault="002A66D2" w:rsidP="00C058A7">
      <w:pPr>
        <w:kinsoku w:val="0"/>
        <w:overflowPunct w:val="0"/>
        <w:spacing w:line="230" w:lineRule="exact"/>
        <w:ind w:right="185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I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,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dulo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eg</w:t>
      </w:r>
      <w:r>
        <w:rPr>
          <w:spacing w:val="1"/>
          <w:w w:val="105"/>
          <w:sz w:val="20"/>
          <w:szCs w:val="20"/>
        </w:rPr>
        <w:t>a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o,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tta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ente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es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i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lo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sv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lgi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ivi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w w:val="124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col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stiche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u</w:t>
      </w:r>
      <w:r>
        <w:rPr>
          <w:spacing w:val="-2"/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ive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ga</w:t>
      </w:r>
      <w:r>
        <w:rPr>
          <w:w w:val="105"/>
          <w:sz w:val="20"/>
          <w:szCs w:val="20"/>
        </w:rPr>
        <w:t>te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</w:t>
      </w:r>
      <w:r>
        <w:rPr>
          <w:spacing w:val="1"/>
          <w:w w:val="105"/>
          <w:sz w:val="20"/>
          <w:szCs w:val="20"/>
        </w:rPr>
        <w:t>o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ll’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“</w:t>
      </w:r>
      <w:r>
        <w:rPr>
          <w:w w:val="105"/>
          <w:sz w:val="20"/>
          <w:szCs w:val="20"/>
        </w:rPr>
        <w:t>PON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pe</w:t>
      </w:r>
      <w:r>
        <w:rPr>
          <w:w w:val="105"/>
          <w:sz w:val="20"/>
          <w:szCs w:val="20"/>
        </w:rPr>
        <w:t>te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 xml:space="preserve">e 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5"/>
          <w:w w:val="105"/>
          <w:sz w:val="20"/>
          <w:szCs w:val="20"/>
        </w:rPr>
        <w:t>’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w w:val="105"/>
          <w:sz w:val="20"/>
          <w:szCs w:val="20"/>
        </w:rPr>
        <w:t>2020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</w:p>
    <w:p w14:paraId="645EEE08" w14:textId="77777777" w:rsidR="002A66D2" w:rsidRDefault="002A66D2" w:rsidP="00C058A7">
      <w:pPr>
        <w:kinsoku w:val="0"/>
        <w:overflowPunct w:val="0"/>
        <w:spacing w:before="10" w:line="110" w:lineRule="exact"/>
        <w:ind w:right="185"/>
        <w:rPr>
          <w:sz w:val="11"/>
          <w:szCs w:val="11"/>
        </w:rPr>
      </w:pPr>
    </w:p>
    <w:p w14:paraId="28DE97BA" w14:textId="77777777" w:rsidR="002A66D2" w:rsidRDefault="002A66D2" w:rsidP="002A66D2">
      <w:pPr>
        <w:widowControl w:val="0"/>
        <w:numPr>
          <w:ilvl w:val="0"/>
          <w:numId w:val="15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5" w:firstLine="0"/>
        <w:jc w:val="both"/>
        <w:rPr>
          <w:sz w:val="19"/>
          <w:szCs w:val="19"/>
        </w:rPr>
      </w:pPr>
      <w:r>
        <w:rPr>
          <w:spacing w:val="-4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oda</w:t>
      </w:r>
      <w:r>
        <w:rPr>
          <w:spacing w:val="3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ità</w:t>
      </w:r>
      <w:r>
        <w:rPr>
          <w:spacing w:val="2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del</w:t>
      </w:r>
      <w:r>
        <w:rPr>
          <w:spacing w:val="6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trattam</w:t>
      </w:r>
      <w:r>
        <w:rPr>
          <w:spacing w:val="-2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nto</w:t>
      </w:r>
    </w:p>
    <w:p w14:paraId="7E6F86D8" w14:textId="77777777" w:rsidR="002A66D2" w:rsidRDefault="002A66D2" w:rsidP="00C058A7">
      <w:pPr>
        <w:kinsoku w:val="0"/>
        <w:overflowPunct w:val="0"/>
        <w:spacing w:line="230" w:lineRule="exact"/>
        <w:ind w:right="185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lastRenderedPageBreak/>
        <w:t>Il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ra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dati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v</w:t>
      </w:r>
      <w:r>
        <w:rPr>
          <w:spacing w:val="-3"/>
          <w:w w:val="105"/>
          <w:sz w:val="20"/>
          <w:szCs w:val="20"/>
        </w:rPr>
        <w:t>v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e,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u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ic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’</w:t>
      </w:r>
      <w:r>
        <w:rPr>
          <w:spacing w:val="-3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t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(</w:t>
      </w:r>
      <w:r>
        <w:rPr>
          <w:spacing w:val="1"/>
          <w:w w:val="105"/>
          <w:sz w:val="20"/>
          <w:szCs w:val="20"/>
        </w:rPr>
        <w:t>M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R)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</w:t>
      </w:r>
      <w:r>
        <w:rPr>
          <w:spacing w:val="1"/>
          <w:w w:val="105"/>
          <w:sz w:val="20"/>
          <w:szCs w:val="20"/>
        </w:rPr>
        <w:t>u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itola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 xml:space="preserve">el 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 xml:space="preserve">,  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h</w:t>
      </w:r>
      <w:r>
        <w:rPr>
          <w:w w:val="105"/>
          <w:sz w:val="20"/>
          <w:szCs w:val="20"/>
        </w:rPr>
        <w:t>e</w:t>
      </w:r>
      <w:r>
        <w:rPr>
          <w:spacing w:val="5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 xml:space="preserve">on 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enti</w:t>
      </w:r>
      <w:r>
        <w:rPr>
          <w:spacing w:val="5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e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 xml:space="preserve">ici 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o </w:t>
      </w:r>
      <w:r>
        <w:rPr>
          <w:spacing w:val="1"/>
          <w:w w:val="105"/>
          <w:sz w:val="20"/>
          <w:szCs w:val="20"/>
        </w:rPr>
        <w:t xml:space="preserve"> c</w:t>
      </w:r>
      <w:r>
        <w:rPr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un</w:t>
      </w:r>
      <w:r>
        <w:rPr>
          <w:spacing w:val="-2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 xml:space="preserve">ue 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z</w:t>
      </w:r>
      <w:r>
        <w:rPr>
          <w:spacing w:val="-2"/>
          <w:w w:val="105"/>
          <w:sz w:val="20"/>
          <w:szCs w:val="20"/>
        </w:rPr>
        <w:t>za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 xml:space="preserve">i  o 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 xml:space="preserve">on 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qu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s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 xml:space="preserve">i 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 xml:space="preserve">o 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u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</w:p>
    <w:p w14:paraId="1795093A" w14:textId="77777777" w:rsidR="002A66D2" w:rsidRDefault="002A66D2" w:rsidP="00C058A7">
      <w:pPr>
        <w:kinsoku w:val="0"/>
        <w:overflowPunct w:val="0"/>
        <w:spacing w:line="225" w:lineRule="exact"/>
        <w:ind w:right="185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d</w:t>
      </w:r>
      <w:r>
        <w:rPr>
          <w:spacing w:val="2"/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ne</w:t>
      </w:r>
      <w:r>
        <w:rPr>
          <w:w w:val="110"/>
          <w:sz w:val="20"/>
          <w:szCs w:val="20"/>
        </w:rPr>
        <w:t xml:space="preserve">o   </w:t>
      </w:r>
      <w:r>
        <w:rPr>
          <w:spacing w:val="3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 xml:space="preserve">l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en</w:t>
      </w:r>
      <w:r>
        <w:rPr>
          <w:w w:val="110"/>
          <w:sz w:val="20"/>
          <w:szCs w:val="20"/>
        </w:rPr>
        <w:t xml:space="preserve">to.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 xml:space="preserve">I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 xml:space="preserve">ti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3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col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i   </w:t>
      </w:r>
      <w:r>
        <w:rPr>
          <w:spacing w:val="3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sa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 xml:space="preserve">no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spacing w:val="5"/>
          <w:w w:val="110"/>
          <w:sz w:val="20"/>
          <w:szCs w:val="20"/>
        </w:rPr>
        <w:t>m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nt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nu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i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 xml:space="preserve">la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att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f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 xml:space="preserve">a   </w:t>
      </w:r>
      <w:r>
        <w:rPr>
          <w:spacing w:val="34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 xml:space="preserve">ON   </w:t>
      </w:r>
      <w:r>
        <w:rPr>
          <w:spacing w:val="35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G</w:t>
      </w:r>
      <w:r>
        <w:rPr>
          <w:spacing w:val="-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U</w:t>
      </w:r>
    </w:p>
    <w:p w14:paraId="4B8FBA2E" w14:textId="77777777" w:rsidR="002A66D2" w:rsidRDefault="002A66D2" w:rsidP="00C058A7">
      <w:pPr>
        <w:kinsoku w:val="0"/>
        <w:overflowPunct w:val="0"/>
        <w:ind w:right="185"/>
        <w:jc w:val="both"/>
        <w:rPr>
          <w:sz w:val="20"/>
          <w:szCs w:val="20"/>
        </w:rPr>
      </w:pPr>
      <w:r>
        <w:rPr>
          <w:spacing w:val="1"/>
          <w:w w:val="105"/>
          <w:sz w:val="20"/>
          <w:szCs w:val="20"/>
        </w:rPr>
        <w:t>(</w:t>
      </w:r>
      <w:r>
        <w:rPr>
          <w:spacing w:val="-2"/>
          <w:w w:val="105"/>
          <w:sz w:val="20"/>
          <w:szCs w:val="20"/>
        </w:rPr>
        <w:t>h</w:t>
      </w:r>
      <w:r>
        <w:rPr>
          <w:w w:val="105"/>
          <w:sz w:val="20"/>
          <w:szCs w:val="20"/>
        </w:rPr>
        <w:t>tt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:/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.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di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.i</w:t>
      </w:r>
      <w:r>
        <w:rPr>
          <w:w w:val="105"/>
          <w:sz w:val="20"/>
          <w:szCs w:val="20"/>
        </w:rPr>
        <w:t>t)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no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23</w:t>
      </w:r>
      <w:r>
        <w:rPr>
          <w:w w:val="105"/>
          <w:sz w:val="20"/>
          <w:szCs w:val="20"/>
        </w:rPr>
        <w:t>,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lla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ico</w:t>
      </w:r>
      <w:r>
        <w:rPr>
          <w:spacing w:val="-2"/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ione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q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ett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.</w:t>
      </w:r>
    </w:p>
    <w:p w14:paraId="63E654D2" w14:textId="77777777" w:rsidR="002A66D2" w:rsidRDefault="002A66D2" w:rsidP="00C058A7">
      <w:pPr>
        <w:kinsoku w:val="0"/>
        <w:overflowPunct w:val="0"/>
        <w:spacing w:before="3" w:line="120" w:lineRule="exact"/>
        <w:ind w:right="185"/>
        <w:rPr>
          <w:sz w:val="12"/>
          <w:szCs w:val="12"/>
        </w:rPr>
      </w:pPr>
    </w:p>
    <w:p w14:paraId="1650DB87" w14:textId="77777777" w:rsidR="002A66D2" w:rsidRDefault="002A66D2" w:rsidP="002A66D2">
      <w:pPr>
        <w:widowControl w:val="0"/>
        <w:numPr>
          <w:ilvl w:val="0"/>
          <w:numId w:val="15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5" w:firstLine="0"/>
        <w:jc w:val="both"/>
        <w:rPr>
          <w:sz w:val="19"/>
          <w:szCs w:val="19"/>
        </w:rPr>
      </w:pPr>
      <w:r>
        <w:rPr>
          <w:w w:val="110"/>
          <w:sz w:val="19"/>
          <w:szCs w:val="19"/>
        </w:rPr>
        <w:t>Am</w:t>
      </w:r>
      <w:r>
        <w:rPr>
          <w:spacing w:val="-2"/>
          <w:w w:val="110"/>
          <w:sz w:val="19"/>
          <w:szCs w:val="19"/>
        </w:rPr>
        <w:t>b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to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di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co</w:t>
      </w:r>
      <w:r>
        <w:rPr>
          <w:spacing w:val="-4"/>
          <w:w w:val="110"/>
          <w:sz w:val="19"/>
          <w:szCs w:val="19"/>
        </w:rPr>
        <w:t>m</w:t>
      </w:r>
      <w:r>
        <w:rPr>
          <w:w w:val="110"/>
          <w:sz w:val="19"/>
          <w:szCs w:val="19"/>
        </w:rPr>
        <w:t>un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c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z</w:t>
      </w:r>
      <w:r>
        <w:rPr>
          <w:spacing w:val="1"/>
          <w:w w:val="110"/>
          <w:sz w:val="19"/>
          <w:szCs w:val="19"/>
        </w:rPr>
        <w:t>i</w:t>
      </w:r>
      <w:r>
        <w:rPr>
          <w:spacing w:val="-2"/>
          <w:w w:val="110"/>
          <w:sz w:val="19"/>
          <w:szCs w:val="19"/>
        </w:rPr>
        <w:t>o</w:t>
      </w:r>
      <w:r>
        <w:rPr>
          <w:w w:val="110"/>
          <w:sz w:val="19"/>
          <w:szCs w:val="19"/>
        </w:rPr>
        <w:t>ne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e</w:t>
      </w:r>
      <w:r>
        <w:rPr>
          <w:spacing w:val="-12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</w:t>
      </w:r>
      <w:r>
        <w:rPr>
          <w:spacing w:val="4"/>
          <w:w w:val="110"/>
          <w:sz w:val="19"/>
          <w:szCs w:val="19"/>
        </w:rPr>
        <w:t>i</w:t>
      </w:r>
      <w:r>
        <w:rPr>
          <w:spacing w:val="-3"/>
          <w:w w:val="110"/>
          <w:sz w:val="19"/>
          <w:szCs w:val="19"/>
        </w:rPr>
        <w:t>f</w:t>
      </w:r>
      <w:r>
        <w:rPr>
          <w:spacing w:val="2"/>
          <w:w w:val="110"/>
          <w:sz w:val="19"/>
          <w:szCs w:val="19"/>
        </w:rPr>
        <w:t>f</w:t>
      </w:r>
      <w:r>
        <w:rPr>
          <w:spacing w:val="-2"/>
          <w:w w:val="110"/>
          <w:sz w:val="19"/>
          <w:szCs w:val="19"/>
        </w:rPr>
        <w:t>u</w:t>
      </w:r>
      <w:r>
        <w:rPr>
          <w:w w:val="110"/>
          <w:sz w:val="19"/>
          <w:szCs w:val="19"/>
        </w:rPr>
        <w:t>sione</w:t>
      </w:r>
      <w:r>
        <w:rPr>
          <w:spacing w:val="-13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dei</w:t>
      </w:r>
      <w:r>
        <w:rPr>
          <w:spacing w:val="6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da</w:t>
      </w:r>
      <w:r>
        <w:rPr>
          <w:spacing w:val="-3"/>
          <w:w w:val="110"/>
          <w:sz w:val="19"/>
          <w:szCs w:val="19"/>
        </w:rPr>
        <w:t>t</w:t>
      </w:r>
      <w:r>
        <w:rPr>
          <w:w w:val="110"/>
          <w:sz w:val="19"/>
          <w:szCs w:val="19"/>
        </w:rPr>
        <w:t>i</w:t>
      </w:r>
    </w:p>
    <w:p w14:paraId="37027859" w14:textId="77777777" w:rsidR="002A66D2" w:rsidRDefault="002A66D2" w:rsidP="00C058A7">
      <w:pPr>
        <w:kinsoku w:val="0"/>
        <w:overflowPunct w:val="0"/>
        <w:spacing w:line="230" w:lineRule="exact"/>
        <w:ind w:right="185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I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anno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un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-3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d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icati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10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ed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si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ut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o</w:t>
      </w:r>
      <w:r>
        <w:rPr>
          <w:w w:val="110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ga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so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o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pi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inda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ine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le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“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cuol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ete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ti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l’a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p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20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sa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,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nicati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solo</w:t>
      </w:r>
      <w:r>
        <w:rPr>
          <w:spacing w:val="3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</w:p>
    <w:p w14:paraId="74CFD1E9" w14:textId="77777777" w:rsidR="002A66D2" w:rsidRDefault="002A66D2" w:rsidP="00C058A7">
      <w:pPr>
        <w:kinsoku w:val="0"/>
        <w:overflowPunct w:val="0"/>
        <w:spacing w:line="225" w:lineRule="exact"/>
        <w:ind w:right="185"/>
        <w:jc w:val="both"/>
        <w:rPr>
          <w:sz w:val="20"/>
          <w:szCs w:val="20"/>
        </w:rPr>
      </w:pP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up</w:t>
      </w:r>
      <w:r>
        <w:rPr>
          <w:w w:val="110"/>
          <w:sz w:val="20"/>
          <w:szCs w:val="20"/>
        </w:rPr>
        <w:t>po</w:t>
      </w:r>
      <w:r>
        <w:rPr>
          <w:spacing w:val="1"/>
          <w:w w:val="110"/>
          <w:sz w:val="20"/>
          <w:szCs w:val="20"/>
        </w:rPr>
        <w:t>r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c</w:t>
      </w:r>
      <w:r>
        <w:rPr>
          <w:spacing w:val="2"/>
          <w:w w:val="110"/>
          <w:sz w:val="20"/>
          <w:szCs w:val="20"/>
        </w:rPr>
        <w:t>n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c</w:t>
      </w:r>
      <w:r>
        <w:rPr>
          <w:w w:val="110"/>
          <w:sz w:val="20"/>
          <w:szCs w:val="20"/>
        </w:rPr>
        <w:t>o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lla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p</w:t>
      </w:r>
      <w:r>
        <w:rPr>
          <w:w w:val="110"/>
          <w:sz w:val="20"/>
          <w:szCs w:val="20"/>
        </w:rPr>
        <w:t>i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t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f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spacing w:val="3"/>
          <w:w w:val="110"/>
          <w:sz w:val="20"/>
          <w:szCs w:val="20"/>
        </w:rPr>
        <w:t>m</w:t>
      </w:r>
      <w:r>
        <w:rPr>
          <w:w w:val="110"/>
          <w:sz w:val="20"/>
          <w:szCs w:val="20"/>
        </w:rPr>
        <w:t>a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GPU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i</w:t>
      </w:r>
      <w:r>
        <w:rPr>
          <w:spacing w:val="-1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ice</w:t>
      </w:r>
      <w:r>
        <w:rPr>
          <w:spacing w:val="1"/>
          <w:w w:val="110"/>
          <w:sz w:val="20"/>
          <w:szCs w:val="20"/>
        </w:rPr>
        <w:t>rc</w:t>
      </w:r>
      <w:r>
        <w:rPr>
          <w:spacing w:val="-2"/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spacing w:val="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ND</w:t>
      </w:r>
      <w:r>
        <w:rPr>
          <w:spacing w:val="-3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R</w:t>
      </w:r>
      <w:r>
        <w:rPr>
          <w:spacing w:val="-3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,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tenu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i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lo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v</w:t>
      </w:r>
      <w:r>
        <w:rPr>
          <w:spacing w:val="-2"/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ta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al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5"/>
          <w:w w:val="110"/>
          <w:sz w:val="20"/>
          <w:szCs w:val="20"/>
        </w:rPr>
        <w:t>i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tto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>l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is</w:t>
      </w:r>
      <w:r>
        <w:rPr>
          <w:spacing w:val="-2"/>
          <w:w w:val="110"/>
          <w:sz w:val="20"/>
          <w:szCs w:val="20"/>
        </w:rPr>
        <w:t>e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v</w:t>
      </w:r>
      <w:r>
        <w:rPr>
          <w:spacing w:val="-2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zza</w:t>
      </w:r>
    </w:p>
    <w:p w14:paraId="63B4C0D8" w14:textId="77777777" w:rsidR="002A66D2" w:rsidRDefault="002A66D2" w:rsidP="00C058A7">
      <w:pPr>
        <w:kinsoku w:val="0"/>
        <w:overflowPunct w:val="0"/>
        <w:ind w:right="185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e</w:t>
      </w:r>
      <w:r>
        <w:rPr>
          <w:spacing w:val="-13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spacing w:val="-5"/>
          <w:w w:val="110"/>
          <w:sz w:val="20"/>
          <w:szCs w:val="20"/>
        </w:rPr>
        <w:t>l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1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ri</w:t>
      </w:r>
      <w:r>
        <w:rPr>
          <w:spacing w:val="-3"/>
          <w:w w:val="110"/>
          <w:sz w:val="20"/>
          <w:szCs w:val="20"/>
        </w:rPr>
        <w:t>v</w:t>
      </w:r>
      <w:r>
        <w:rPr>
          <w:spacing w:val="-2"/>
          <w:w w:val="110"/>
          <w:sz w:val="20"/>
          <w:szCs w:val="20"/>
        </w:rPr>
        <w:t>a</w:t>
      </w:r>
      <w:r>
        <w:rPr>
          <w:spacing w:val="4"/>
          <w:w w:val="110"/>
          <w:sz w:val="20"/>
          <w:szCs w:val="20"/>
        </w:rPr>
        <w:t>c</w:t>
      </w:r>
      <w:r>
        <w:rPr>
          <w:spacing w:val="-3"/>
          <w:w w:val="110"/>
          <w:sz w:val="20"/>
          <w:szCs w:val="20"/>
        </w:rPr>
        <w:t>y</w:t>
      </w:r>
      <w:r>
        <w:rPr>
          <w:w w:val="110"/>
          <w:sz w:val="20"/>
          <w:szCs w:val="20"/>
        </w:rPr>
        <w:t>.</w:t>
      </w:r>
    </w:p>
    <w:p w14:paraId="2856F935" w14:textId="77777777" w:rsidR="002A66D2" w:rsidRDefault="002A66D2" w:rsidP="00C058A7">
      <w:pPr>
        <w:kinsoku w:val="0"/>
        <w:overflowPunct w:val="0"/>
        <w:spacing w:line="120" w:lineRule="exact"/>
        <w:ind w:right="185"/>
        <w:rPr>
          <w:sz w:val="12"/>
          <w:szCs w:val="12"/>
        </w:rPr>
      </w:pPr>
    </w:p>
    <w:p w14:paraId="2BA33ED2" w14:textId="77777777" w:rsidR="002A66D2" w:rsidRDefault="002A66D2" w:rsidP="002A66D2">
      <w:pPr>
        <w:widowControl w:val="0"/>
        <w:numPr>
          <w:ilvl w:val="0"/>
          <w:numId w:val="15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5" w:firstLine="0"/>
        <w:jc w:val="both"/>
        <w:rPr>
          <w:sz w:val="20"/>
          <w:szCs w:val="20"/>
        </w:rPr>
      </w:pPr>
      <w:r>
        <w:rPr>
          <w:w w:val="110"/>
          <w:sz w:val="19"/>
          <w:szCs w:val="19"/>
        </w:rPr>
        <w:t>T</w:t>
      </w:r>
      <w:r>
        <w:rPr>
          <w:spacing w:val="1"/>
          <w:w w:val="110"/>
          <w:sz w:val="19"/>
          <w:szCs w:val="19"/>
        </w:rPr>
        <w:t>i</w:t>
      </w:r>
      <w:r>
        <w:rPr>
          <w:w w:val="110"/>
          <w:sz w:val="19"/>
          <w:szCs w:val="19"/>
        </w:rPr>
        <w:t>t</w:t>
      </w:r>
      <w:r>
        <w:rPr>
          <w:spacing w:val="-2"/>
          <w:w w:val="110"/>
          <w:sz w:val="19"/>
          <w:szCs w:val="19"/>
        </w:rPr>
        <w:t>o</w:t>
      </w:r>
      <w:r>
        <w:rPr>
          <w:spacing w:val="1"/>
          <w:w w:val="110"/>
          <w:sz w:val="19"/>
          <w:szCs w:val="19"/>
        </w:rPr>
        <w:t>l</w:t>
      </w:r>
      <w:r>
        <w:rPr>
          <w:w w:val="110"/>
          <w:sz w:val="19"/>
          <w:szCs w:val="19"/>
        </w:rPr>
        <w:t>are</w:t>
      </w:r>
      <w:r>
        <w:rPr>
          <w:spacing w:val="-8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del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w w:val="110"/>
          <w:sz w:val="19"/>
          <w:szCs w:val="19"/>
        </w:rPr>
        <w:t>tr</w:t>
      </w:r>
      <w:r>
        <w:rPr>
          <w:spacing w:val="-2"/>
          <w:w w:val="110"/>
          <w:sz w:val="19"/>
          <w:szCs w:val="19"/>
        </w:rPr>
        <w:t>a</w:t>
      </w:r>
      <w:r>
        <w:rPr>
          <w:w w:val="110"/>
          <w:sz w:val="19"/>
          <w:szCs w:val="19"/>
        </w:rPr>
        <w:t>ttam</w:t>
      </w:r>
      <w:r>
        <w:rPr>
          <w:spacing w:val="-2"/>
          <w:w w:val="110"/>
          <w:sz w:val="19"/>
          <w:szCs w:val="19"/>
        </w:rPr>
        <w:t>e</w:t>
      </w:r>
      <w:r>
        <w:rPr>
          <w:w w:val="110"/>
          <w:sz w:val="19"/>
          <w:szCs w:val="19"/>
        </w:rPr>
        <w:t>nto:</w:t>
      </w:r>
      <w:r>
        <w:rPr>
          <w:spacing w:val="-7"/>
          <w:w w:val="110"/>
          <w:sz w:val="19"/>
          <w:szCs w:val="19"/>
        </w:rPr>
        <w:t xml:space="preserve"> </w:t>
      </w:r>
      <w:r>
        <w:rPr>
          <w:spacing w:val="1"/>
          <w:w w:val="110"/>
          <w:sz w:val="20"/>
          <w:szCs w:val="20"/>
        </w:rPr>
        <w:t>(</w:t>
      </w:r>
      <w:r>
        <w:rPr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t.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28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d</w:t>
      </w:r>
      <w:r>
        <w:rPr>
          <w:spacing w:val="-2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</w:t>
      </w:r>
      <w:r>
        <w:rPr>
          <w:spacing w:val="-7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D.</w:t>
      </w:r>
      <w:r>
        <w:rPr>
          <w:spacing w:val="-3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gs</w:t>
      </w:r>
      <w:proofErr w:type="spellEnd"/>
      <w:r>
        <w:rPr>
          <w:spacing w:val="-5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19</w:t>
      </w:r>
      <w:r>
        <w:rPr>
          <w:spacing w:val="2"/>
          <w:w w:val="110"/>
          <w:sz w:val="20"/>
          <w:szCs w:val="20"/>
        </w:rPr>
        <w:t>6</w:t>
      </w:r>
      <w:r>
        <w:rPr>
          <w:w w:val="110"/>
          <w:sz w:val="20"/>
          <w:szCs w:val="20"/>
        </w:rPr>
        <w:t>/</w:t>
      </w:r>
      <w:r>
        <w:rPr>
          <w:spacing w:val="-2"/>
          <w:w w:val="110"/>
          <w:sz w:val="20"/>
          <w:szCs w:val="20"/>
        </w:rPr>
        <w:t>2</w:t>
      </w:r>
      <w:r>
        <w:rPr>
          <w:spacing w:val="2"/>
          <w:w w:val="110"/>
          <w:sz w:val="20"/>
          <w:szCs w:val="20"/>
        </w:rPr>
        <w:t>0</w:t>
      </w:r>
      <w:r>
        <w:rPr>
          <w:spacing w:val="-2"/>
          <w:w w:val="110"/>
          <w:sz w:val="20"/>
          <w:szCs w:val="20"/>
        </w:rPr>
        <w:t>0</w:t>
      </w:r>
      <w:r>
        <w:rPr>
          <w:w w:val="110"/>
          <w:sz w:val="20"/>
          <w:szCs w:val="20"/>
        </w:rPr>
        <w:t>3</w:t>
      </w:r>
      <w:r>
        <w:rPr>
          <w:spacing w:val="1"/>
          <w:w w:val="110"/>
          <w:sz w:val="20"/>
          <w:szCs w:val="20"/>
        </w:rPr>
        <w:t>)</w:t>
      </w:r>
      <w:r>
        <w:rPr>
          <w:w w:val="110"/>
          <w:sz w:val="20"/>
          <w:szCs w:val="20"/>
        </w:rPr>
        <w:t>:</w:t>
      </w:r>
      <w:r>
        <w:rPr>
          <w:spacing w:val="-7"/>
          <w:w w:val="110"/>
          <w:sz w:val="20"/>
          <w:szCs w:val="20"/>
        </w:rPr>
        <w:t xml:space="preserve"> </w:t>
      </w:r>
      <w:r>
        <w:rPr>
          <w:spacing w:val="-3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ut</w:t>
      </w:r>
      <w:r>
        <w:rPr>
          <w:spacing w:val="-2"/>
          <w:w w:val="110"/>
          <w:sz w:val="20"/>
          <w:szCs w:val="20"/>
        </w:rPr>
        <w:t>o</w:t>
      </w:r>
      <w:r>
        <w:rPr>
          <w:spacing w:val="3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spacing w:val="-6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i</w:t>
      </w:r>
      <w:r>
        <w:rPr>
          <w:spacing w:val="-9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G</w:t>
      </w:r>
      <w:r>
        <w:rPr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t</w:t>
      </w:r>
      <w:r>
        <w:rPr>
          <w:spacing w:val="-5"/>
          <w:w w:val="110"/>
          <w:sz w:val="20"/>
          <w:szCs w:val="20"/>
        </w:rPr>
        <w:t>i</w:t>
      </w:r>
      <w:r>
        <w:rPr>
          <w:spacing w:val="2"/>
          <w:w w:val="110"/>
          <w:sz w:val="20"/>
          <w:szCs w:val="20"/>
        </w:rPr>
        <w:t>o</w:t>
      </w:r>
      <w:r>
        <w:rPr>
          <w:spacing w:val="-2"/>
          <w:w w:val="110"/>
          <w:sz w:val="20"/>
          <w:szCs w:val="20"/>
        </w:rPr>
        <w:t>n</w:t>
      </w:r>
      <w:r>
        <w:rPr>
          <w:w w:val="110"/>
          <w:sz w:val="20"/>
          <w:szCs w:val="20"/>
        </w:rPr>
        <w:t>e</w:t>
      </w:r>
      <w:r>
        <w:rPr>
          <w:spacing w:val="-8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–</w:t>
      </w:r>
      <w:r>
        <w:rPr>
          <w:spacing w:val="8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M</w:t>
      </w:r>
      <w:r>
        <w:rPr>
          <w:spacing w:val="-3"/>
          <w:w w:val="110"/>
          <w:sz w:val="20"/>
          <w:szCs w:val="20"/>
        </w:rPr>
        <w:t>I</w:t>
      </w:r>
      <w:r>
        <w:rPr>
          <w:spacing w:val="3"/>
          <w:w w:val="110"/>
          <w:sz w:val="20"/>
          <w:szCs w:val="20"/>
        </w:rPr>
        <w:t>U</w:t>
      </w:r>
      <w:r>
        <w:rPr>
          <w:w w:val="110"/>
          <w:sz w:val="20"/>
          <w:szCs w:val="20"/>
        </w:rPr>
        <w:t>R</w:t>
      </w:r>
    </w:p>
    <w:p w14:paraId="30ADCC97" w14:textId="77777777" w:rsidR="002A66D2" w:rsidRDefault="002A66D2" w:rsidP="002A66D2">
      <w:pPr>
        <w:widowControl w:val="0"/>
        <w:numPr>
          <w:ilvl w:val="0"/>
          <w:numId w:val="15"/>
        </w:numPr>
        <w:tabs>
          <w:tab w:val="left" w:pos="4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5" w:firstLine="0"/>
        <w:jc w:val="both"/>
        <w:rPr>
          <w:sz w:val="20"/>
          <w:szCs w:val="20"/>
        </w:rPr>
      </w:pPr>
      <w:r>
        <w:rPr>
          <w:w w:val="105"/>
          <w:sz w:val="19"/>
          <w:szCs w:val="19"/>
        </w:rPr>
        <w:t>Respons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b</w:t>
      </w:r>
      <w:r>
        <w:rPr>
          <w:spacing w:val="1"/>
          <w:w w:val="105"/>
          <w:sz w:val="19"/>
          <w:szCs w:val="19"/>
        </w:rPr>
        <w:t>il</w:t>
      </w:r>
      <w:r>
        <w:rPr>
          <w:w w:val="105"/>
          <w:sz w:val="19"/>
          <w:szCs w:val="19"/>
        </w:rPr>
        <w:t>e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</w:t>
      </w:r>
      <w:r>
        <w:rPr>
          <w:spacing w:val="-2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l</w:t>
      </w:r>
      <w:r>
        <w:rPr>
          <w:spacing w:val="24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trattamen</w:t>
      </w:r>
      <w:r>
        <w:rPr>
          <w:spacing w:val="2"/>
          <w:w w:val="105"/>
          <w:sz w:val="19"/>
          <w:szCs w:val="19"/>
        </w:rPr>
        <w:t>t</w:t>
      </w:r>
      <w:r>
        <w:rPr>
          <w:spacing w:val="-2"/>
          <w:w w:val="105"/>
          <w:sz w:val="19"/>
          <w:szCs w:val="19"/>
        </w:rPr>
        <w:t>o</w:t>
      </w:r>
      <w:r>
        <w:rPr>
          <w:w w:val="105"/>
          <w:sz w:val="19"/>
          <w:szCs w:val="19"/>
        </w:rPr>
        <w:t>:</w:t>
      </w:r>
      <w:r>
        <w:rPr>
          <w:spacing w:val="25"/>
          <w:w w:val="105"/>
          <w:sz w:val="19"/>
          <w:szCs w:val="19"/>
        </w:rPr>
        <w:t xml:space="preserve"> </w:t>
      </w:r>
      <w:r>
        <w:rPr>
          <w:spacing w:val="1"/>
          <w:w w:val="105"/>
          <w:sz w:val="20"/>
          <w:szCs w:val="20"/>
        </w:rPr>
        <w:t>(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t.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29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6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D.</w:t>
      </w:r>
      <w:r>
        <w:rPr>
          <w:spacing w:val="2"/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s</w:t>
      </w:r>
      <w:proofErr w:type="spellEnd"/>
      <w:r>
        <w:rPr>
          <w:spacing w:val="2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</w:t>
      </w:r>
      <w:r>
        <w:rPr>
          <w:spacing w:val="1"/>
          <w:w w:val="105"/>
          <w:sz w:val="20"/>
          <w:szCs w:val="20"/>
        </w:rPr>
        <w:t>9</w:t>
      </w:r>
      <w:r>
        <w:rPr>
          <w:spacing w:val="-2"/>
          <w:w w:val="105"/>
          <w:sz w:val="20"/>
          <w:szCs w:val="20"/>
        </w:rPr>
        <w:t>6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03</w:t>
      </w:r>
      <w:r>
        <w:rPr>
          <w:spacing w:val="1"/>
          <w:w w:val="105"/>
          <w:sz w:val="20"/>
          <w:szCs w:val="20"/>
        </w:rPr>
        <w:t>)</w:t>
      </w:r>
      <w:r>
        <w:rPr>
          <w:w w:val="105"/>
          <w:sz w:val="20"/>
          <w:szCs w:val="20"/>
        </w:rPr>
        <w:t>: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su</w:t>
      </w:r>
      <w:r>
        <w:rPr>
          <w:w w:val="105"/>
          <w:sz w:val="20"/>
          <w:szCs w:val="20"/>
        </w:rPr>
        <w:t>o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le</w:t>
      </w:r>
      <w:r>
        <w:rPr>
          <w:spacing w:val="17"/>
          <w:w w:val="105"/>
          <w:sz w:val="20"/>
          <w:szCs w:val="20"/>
        </w:rPr>
        <w:t xml:space="preserve"> </w:t>
      </w:r>
      <w:proofErr w:type="spellStart"/>
      <w:r>
        <w:rPr>
          <w:w w:val="105"/>
          <w:sz w:val="20"/>
          <w:szCs w:val="20"/>
        </w:rPr>
        <w:t>p.t</w:t>
      </w:r>
      <w:r>
        <w:rPr>
          <w:spacing w:val="1"/>
          <w:w w:val="105"/>
          <w:sz w:val="20"/>
          <w:szCs w:val="20"/>
        </w:rPr>
        <w:t>.</w:t>
      </w:r>
      <w:proofErr w:type="spellEnd"/>
      <w:r>
        <w:rPr>
          <w:w w:val="105"/>
          <w:sz w:val="20"/>
          <w:szCs w:val="20"/>
        </w:rPr>
        <w:t>,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na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co</w:t>
      </w:r>
      <w:r>
        <w:rPr>
          <w:w w:val="105"/>
          <w:sz w:val="20"/>
          <w:szCs w:val="20"/>
        </w:rPr>
        <w:t>n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t.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.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AO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EFI</w:t>
      </w:r>
      <w:r>
        <w:rPr>
          <w:spacing w:val="1"/>
          <w:w w:val="105"/>
          <w:sz w:val="20"/>
          <w:szCs w:val="20"/>
        </w:rPr>
        <w:t>D</w:t>
      </w:r>
      <w:r>
        <w:rPr>
          <w:spacing w:val="-3"/>
          <w:w w:val="105"/>
          <w:sz w:val="20"/>
          <w:szCs w:val="20"/>
        </w:rPr>
        <w:t>/</w:t>
      </w:r>
      <w:r>
        <w:rPr>
          <w:spacing w:val="1"/>
          <w:w w:val="105"/>
          <w:sz w:val="20"/>
          <w:szCs w:val="20"/>
        </w:rPr>
        <w:t>7</w:t>
      </w:r>
      <w:r>
        <w:rPr>
          <w:spacing w:val="-2"/>
          <w:w w:val="105"/>
          <w:sz w:val="20"/>
          <w:szCs w:val="20"/>
        </w:rPr>
        <w:t>9</w:t>
      </w:r>
      <w:r>
        <w:rPr>
          <w:w w:val="105"/>
          <w:sz w:val="20"/>
          <w:szCs w:val="20"/>
        </w:rPr>
        <w:t>48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5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6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nt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on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to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ro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.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n.</w:t>
      </w:r>
      <w:r>
        <w:rPr>
          <w:w w:val="110"/>
          <w:sz w:val="20"/>
          <w:szCs w:val="20"/>
        </w:rPr>
        <w:t xml:space="preserve"> </w:t>
      </w:r>
      <w:r>
        <w:rPr>
          <w:spacing w:val="-3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ODGE</w:t>
      </w:r>
      <w:r>
        <w:rPr>
          <w:spacing w:val="1"/>
          <w:w w:val="105"/>
          <w:sz w:val="20"/>
          <w:szCs w:val="20"/>
        </w:rPr>
        <w:t>F</w:t>
      </w:r>
      <w:r>
        <w:rPr>
          <w:spacing w:val="-3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D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00</w:t>
      </w:r>
      <w:r>
        <w:rPr>
          <w:spacing w:val="1"/>
          <w:w w:val="105"/>
          <w:sz w:val="20"/>
          <w:szCs w:val="20"/>
        </w:rPr>
        <w:t>3</w:t>
      </w:r>
      <w:r>
        <w:rPr>
          <w:w w:val="105"/>
          <w:sz w:val="20"/>
          <w:szCs w:val="20"/>
        </w:rPr>
        <w:t>4</w:t>
      </w:r>
      <w:r>
        <w:rPr>
          <w:spacing w:val="-2"/>
          <w:w w:val="105"/>
          <w:sz w:val="20"/>
          <w:szCs w:val="20"/>
        </w:rPr>
        <w:t>5</w:t>
      </w:r>
      <w:r>
        <w:rPr>
          <w:spacing w:val="1"/>
          <w:w w:val="105"/>
          <w:sz w:val="20"/>
          <w:szCs w:val="20"/>
        </w:rPr>
        <w:t>5</w:t>
      </w:r>
      <w:r>
        <w:rPr>
          <w:spacing w:val="-2"/>
          <w:w w:val="105"/>
          <w:sz w:val="20"/>
          <w:szCs w:val="20"/>
        </w:rPr>
        <w:t>5</w:t>
      </w:r>
      <w:r>
        <w:rPr>
          <w:w w:val="105"/>
          <w:sz w:val="20"/>
          <w:szCs w:val="20"/>
        </w:rPr>
        <w:t>.</w:t>
      </w:r>
      <w:r>
        <w:rPr>
          <w:spacing w:val="1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1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8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7/</w:t>
      </w:r>
      <w:r>
        <w:rPr>
          <w:spacing w:val="1"/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17</w:t>
      </w:r>
    </w:p>
    <w:p w14:paraId="168E8F94" w14:textId="77777777" w:rsidR="002A66D2" w:rsidRDefault="002A66D2" w:rsidP="002A66D2">
      <w:pPr>
        <w:widowControl w:val="0"/>
        <w:numPr>
          <w:ilvl w:val="0"/>
          <w:numId w:val="15"/>
        </w:numPr>
        <w:tabs>
          <w:tab w:val="left" w:pos="404"/>
        </w:tabs>
        <w:kinsoku w:val="0"/>
        <w:overflowPunct w:val="0"/>
        <w:autoSpaceDE w:val="0"/>
        <w:autoSpaceDN w:val="0"/>
        <w:adjustRightInd w:val="0"/>
        <w:spacing w:after="0" w:line="230" w:lineRule="exact"/>
        <w:ind w:right="185" w:firstLine="0"/>
        <w:rPr>
          <w:sz w:val="20"/>
          <w:szCs w:val="20"/>
        </w:rPr>
      </w:pPr>
      <w:r>
        <w:rPr>
          <w:w w:val="105"/>
          <w:sz w:val="20"/>
          <w:szCs w:val="20"/>
        </w:rPr>
        <w:t>Il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en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o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è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o,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spacing w:val="13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to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to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ta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</w:t>
      </w:r>
      <w:r>
        <w:rPr>
          <w:spacing w:val="-4"/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po</w:t>
      </w:r>
      <w:r>
        <w:rPr>
          <w:spacing w:val="1"/>
          <w:w w:val="105"/>
          <w:sz w:val="20"/>
          <w:szCs w:val="20"/>
        </w:rPr>
        <w:t>ss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bili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lo</w:t>
      </w:r>
      <w:r>
        <w:rPr>
          <w:w w:val="110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ud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ipa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lle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att</w:t>
      </w:r>
      <w:r>
        <w:rPr>
          <w:spacing w:val="1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e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etto,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q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n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à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il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sc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ato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to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w w:val="124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on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à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la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q</w:t>
      </w:r>
      <w:r>
        <w:rPr>
          <w:spacing w:val="1"/>
          <w:w w:val="105"/>
          <w:sz w:val="20"/>
          <w:szCs w:val="20"/>
        </w:rPr>
        <w:t>u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ta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</w:t>
      </w:r>
      <w:r>
        <w:rPr>
          <w:spacing w:val="1"/>
          <w:w w:val="105"/>
          <w:sz w:val="20"/>
          <w:szCs w:val="20"/>
        </w:rPr>
        <w:t>s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g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ne</w:t>
      </w:r>
      <w:r>
        <w:rPr>
          <w:w w:val="105"/>
          <w:sz w:val="20"/>
          <w:szCs w:val="20"/>
        </w:rPr>
        <w:t>.</w:t>
      </w:r>
    </w:p>
    <w:p w14:paraId="7626E89E" w14:textId="77777777" w:rsidR="002A66D2" w:rsidRDefault="002A66D2" w:rsidP="00C058A7">
      <w:pPr>
        <w:kinsoku w:val="0"/>
        <w:overflowPunct w:val="0"/>
        <w:spacing w:before="16" w:line="200" w:lineRule="exact"/>
        <w:ind w:right="185"/>
        <w:rPr>
          <w:sz w:val="20"/>
          <w:szCs w:val="20"/>
        </w:rPr>
      </w:pPr>
    </w:p>
    <w:p w14:paraId="4DB6FD05" w14:textId="77777777" w:rsidR="002A66D2" w:rsidRDefault="002A66D2" w:rsidP="002A66D2">
      <w:pPr>
        <w:widowControl w:val="0"/>
        <w:numPr>
          <w:ilvl w:val="0"/>
          <w:numId w:val="15"/>
        </w:numPr>
        <w:tabs>
          <w:tab w:val="left" w:pos="4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5" w:firstLine="0"/>
        <w:jc w:val="both"/>
        <w:rPr>
          <w:sz w:val="20"/>
          <w:szCs w:val="20"/>
        </w:rPr>
      </w:pPr>
      <w:r>
        <w:rPr>
          <w:spacing w:val="1"/>
          <w:w w:val="105"/>
          <w:sz w:val="20"/>
          <w:szCs w:val="20"/>
        </w:rPr>
        <w:t>D</w:t>
      </w:r>
      <w:r>
        <w:rPr>
          <w:spacing w:val="-4"/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ti</w:t>
      </w:r>
      <w:r>
        <w:rPr>
          <w:spacing w:val="6"/>
          <w:sz w:val="20"/>
          <w:szCs w:val="20"/>
        </w:rPr>
        <w:t xml:space="preserve"> 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’int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</w:p>
    <w:p w14:paraId="001579F8" w14:textId="77777777" w:rsidR="002A66D2" w:rsidRDefault="002A66D2" w:rsidP="00C058A7">
      <w:pPr>
        <w:kinsoku w:val="0"/>
        <w:overflowPunct w:val="0"/>
        <w:ind w:right="185"/>
        <w:jc w:val="both"/>
        <w:rPr>
          <w:sz w:val="19"/>
          <w:szCs w:val="19"/>
        </w:rPr>
      </w:pPr>
      <w:r>
        <w:rPr>
          <w:w w:val="105"/>
          <w:sz w:val="20"/>
          <w:szCs w:val="20"/>
        </w:rPr>
        <w:t>In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u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qu</w:t>
      </w:r>
      <w:r>
        <w:rPr>
          <w:w w:val="105"/>
          <w:sz w:val="20"/>
          <w:szCs w:val="20"/>
        </w:rPr>
        <w:t>e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4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en</w:t>
      </w:r>
      <w:r>
        <w:rPr>
          <w:w w:val="105"/>
          <w:sz w:val="20"/>
          <w:szCs w:val="20"/>
        </w:rPr>
        <w:t>to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o</w:t>
      </w:r>
      <w:r>
        <w:rPr>
          <w:spacing w:val="2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à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rc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dir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tti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cu</w:t>
      </w:r>
      <w:r>
        <w:rPr>
          <w:w w:val="105"/>
          <w:sz w:val="20"/>
          <w:szCs w:val="20"/>
        </w:rPr>
        <w:t>i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.</w:t>
      </w:r>
      <w:r>
        <w:rPr>
          <w:spacing w:val="1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7</w:t>
      </w:r>
      <w:r>
        <w:rPr>
          <w:spacing w:val="1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.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.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19</w:t>
      </w:r>
      <w:r>
        <w:rPr>
          <w:spacing w:val="1"/>
          <w:w w:val="105"/>
          <w:sz w:val="20"/>
          <w:szCs w:val="20"/>
        </w:rPr>
        <w:t>6</w:t>
      </w:r>
      <w:r>
        <w:rPr>
          <w:spacing w:val="-3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03</w:t>
      </w:r>
      <w:r>
        <w:rPr>
          <w:spacing w:val="16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12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’ag</w:t>
      </w:r>
      <w:r>
        <w:rPr>
          <w:spacing w:val="1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en</w:t>
      </w:r>
      <w:r>
        <w:rPr>
          <w:w w:val="105"/>
          <w:sz w:val="20"/>
          <w:szCs w:val="20"/>
        </w:rPr>
        <w:t>to,</w:t>
      </w:r>
      <w:r>
        <w:rPr>
          <w:w w:val="110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re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f</w:t>
      </w:r>
      <w:r>
        <w:rPr>
          <w:w w:val="105"/>
          <w:sz w:val="20"/>
          <w:szCs w:val="20"/>
        </w:rPr>
        <w:t>ica</w:t>
      </w:r>
      <w:r>
        <w:rPr>
          <w:spacing w:val="4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o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ra</w:t>
      </w:r>
      <w:r>
        <w:rPr>
          <w:spacing w:val="-2"/>
          <w:w w:val="105"/>
          <w:sz w:val="20"/>
          <w:szCs w:val="20"/>
        </w:rPr>
        <w:t>z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4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rs</w:t>
      </w:r>
      <w:r>
        <w:rPr>
          <w:spacing w:val="-2"/>
          <w:w w:val="105"/>
          <w:sz w:val="20"/>
          <w:szCs w:val="20"/>
        </w:rPr>
        <w:t>on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li</w:t>
      </w:r>
      <w:r>
        <w:rPr>
          <w:spacing w:val="4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gist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at</w:t>
      </w:r>
      <w:r>
        <w:rPr>
          <w:spacing w:val="3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.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-3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e</w:t>
      </w:r>
      <w:r>
        <w:rPr>
          <w:spacing w:val="42"/>
          <w:w w:val="105"/>
          <w:sz w:val="19"/>
          <w:szCs w:val="19"/>
        </w:rPr>
        <w:t xml:space="preserve"> </w:t>
      </w:r>
      <w:r>
        <w:rPr>
          <w:spacing w:val="-2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ventua</w:t>
      </w:r>
      <w:r>
        <w:rPr>
          <w:spacing w:val="1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i</w:t>
      </w:r>
      <w:r>
        <w:rPr>
          <w:spacing w:val="3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c</w:t>
      </w:r>
      <w:r>
        <w:rPr>
          <w:spacing w:val="-2"/>
          <w:w w:val="105"/>
          <w:sz w:val="19"/>
          <w:szCs w:val="19"/>
        </w:rPr>
        <w:t>o</w:t>
      </w:r>
      <w:r>
        <w:rPr>
          <w:w w:val="105"/>
          <w:sz w:val="19"/>
          <w:szCs w:val="19"/>
        </w:rPr>
        <w:t>m</w:t>
      </w:r>
      <w:r>
        <w:rPr>
          <w:spacing w:val="-2"/>
          <w:w w:val="105"/>
          <w:sz w:val="19"/>
          <w:szCs w:val="19"/>
        </w:rPr>
        <w:t>u</w:t>
      </w:r>
      <w:r>
        <w:rPr>
          <w:w w:val="105"/>
          <w:sz w:val="19"/>
          <w:szCs w:val="19"/>
        </w:rPr>
        <w:t>n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c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zioni</w:t>
      </w:r>
      <w:r>
        <w:rPr>
          <w:spacing w:val="44"/>
          <w:w w:val="105"/>
          <w:sz w:val="19"/>
          <w:szCs w:val="19"/>
        </w:rPr>
        <w:t xml:space="preserve"> </w:t>
      </w:r>
      <w:r>
        <w:rPr>
          <w:spacing w:val="-2"/>
          <w:w w:val="105"/>
          <w:sz w:val="19"/>
          <w:szCs w:val="19"/>
        </w:rPr>
        <w:t>d</w:t>
      </w:r>
      <w:r>
        <w:rPr>
          <w:w w:val="105"/>
          <w:sz w:val="19"/>
          <w:szCs w:val="19"/>
        </w:rPr>
        <w:t>ovr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nno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essere</w:t>
      </w:r>
      <w:r>
        <w:rPr>
          <w:spacing w:val="38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nviate</w:t>
      </w:r>
      <w:r>
        <w:rPr>
          <w:spacing w:val="41"/>
          <w:w w:val="105"/>
          <w:sz w:val="19"/>
          <w:szCs w:val="19"/>
        </w:rPr>
        <w:t xml:space="preserve"> </w:t>
      </w:r>
      <w:r>
        <w:rPr>
          <w:spacing w:val="-4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l</w:t>
      </w:r>
      <w:r>
        <w:rPr>
          <w:w w:val="79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to</w:t>
      </w:r>
      <w:r>
        <w:rPr>
          <w:spacing w:val="1"/>
          <w:w w:val="105"/>
          <w:sz w:val="19"/>
          <w:szCs w:val="19"/>
        </w:rPr>
        <w:t>l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re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del</w:t>
      </w:r>
      <w:r>
        <w:rPr>
          <w:spacing w:val="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tratta</w:t>
      </w:r>
      <w:r>
        <w:rPr>
          <w:spacing w:val="-3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ento:</w:t>
      </w:r>
      <w:r>
        <w:rPr>
          <w:spacing w:val="12"/>
          <w:w w:val="105"/>
          <w:sz w:val="19"/>
          <w:szCs w:val="19"/>
        </w:rPr>
        <w:t xml:space="preserve"> </w:t>
      </w:r>
      <w:r>
        <w:rPr>
          <w:spacing w:val="-4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I</w:t>
      </w:r>
      <w:r>
        <w:rPr>
          <w:spacing w:val="3"/>
          <w:w w:val="105"/>
          <w:sz w:val="19"/>
          <w:szCs w:val="19"/>
        </w:rPr>
        <w:t>U</w:t>
      </w:r>
      <w:r>
        <w:rPr>
          <w:w w:val="105"/>
          <w:sz w:val="19"/>
          <w:szCs w:val="19"/>
        </w:rPr>
        <w:t>R</w:t>
      </w:r>
      <w:r>
        <w:rPr>
          <w:spacing w:val="5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–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spacing w:val="1"/>
          <w:w w:val="105"/>
          <w:sz w:val="19"/>
          <w:szCs w:val="19"/>
        </w:rPr>
        <w:t>D</w:t>
      </w:r>
      <w:r>
        <w:rPr>
          <w:spacing w:val="-2"/>
          <w:w w:val="105"/>
          <w:sz w:val="19"/>
          <w:szCs w:val="19"/>
        </w:rPr>
        <w:t>G</w:t>
      </w:r>
      <w:r>
        <w:rPr>
          <w:w w:val="105"/>
          <w:sz w:val="19"/>
          <w:szCs w:val="19"/>
        </w:rPr>
        <w:t>EFID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–</w:t>
      </w:r>
      <w:r>
        <w:rPr>
          <w:spacing w:val="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Uf</w:t>
      </w:r>
      <w:r>
        <w:rPr>
          <w:spacing w:val="2"/>
          <w:w w:val="105"/>
          <w:sz w:val="19"/>
          <w:szCs w:val="19"/>
        </w:rPr>
        <w:t>f</w:t>
      </w:r>
      <w:r>
        <w:rPr>
          <w:w w:val="105"/>
          <w:sz w:val="19"/>
          <w:szCs w:val="19"/>
        </w:rPr>
        <w:t>.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IV</w:t>
      </w:r>
      <w:r>
        <w:rPr>
          <w:spacing w:val="8"/>
          <w:w w:val="105"/>
          <w:sz w:val="19"/>
          <w:szCs w:val="19"/>
        </w:rPr>
        <w:t xml:space="preserve"> </w:t>
      </w:r>
      <w:proofErr w:type="spellStart"/>
      <w:r>
        <w:rPr>
          <w:w w:val="105"/>
          <w:sz w:val="19"/>
          <w:szCs w:val="19"/>
        </w:rPr>
        <w:t>AdG</w:t>
      </w:r>
      <w:proofErr w:type="spellEnd"/>
      <w:r>
        <w:rPr>
          <w:spacing w:val="8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PON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-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V</w:t>
      </w:r>
      <w:r>
        <w:rPr>
          <w:spacing w:val="1"/>
          <w:w w:val="105"/>
          <w:sz w:val="19"/>
          <w:szCs w:val="19"/>
        </w:rPr>
        <w:t>i</w:t>
      </w:r>
      <w:r>
        <w:rPr>
          <w:w w:val="105"/>
          <w:sz w:val="19"/>
          <w:szCs w:val="19"/>
        </w:rPr>
        <w:t>a</w:t>
      </w:r>
      <w:r>
        <w:rPr>
          <w:spacing w:val="1"/>
          <w:w w:val="105"/>
          <w:sz w:val="19"/>
          <w:szCs w:val="19"/>
        </w:rPr>
        <w:t>l</w:t>
      </w:r>
      <w:r>
        <w:rPr>
          <w:w w:val="105"/>
          <w:sz w:val="19"/>
          <w:szCs w:val="19"/>
        </w:rPr>
        <w:t>e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Tr</w:t>
      </w:r>
      <w:r>
        <w:rPr>
          <w:spacing w:val="-2"/>
          <w:w w:val="105"/>
          <w:sz w:val="19"/>
          <w:szCs w:val="19"/>
        </w:rPr>
        <w:t>a</w:t>
      </w:r>
      <w:r>
        <w:rPr>
          <w:w w:val="105"/>
          <w:sz w:val="19"/>
          <w:szCs w:val="19"/>
        </w:rPr>
        <w:t>s</w:t>
      </w:r>
      <w:r>
        <w:rPr>
          <w:spacing w:val="-3"/>
          <w:w w:val="105"/>
          <w:sz w:val="19"/>
          <w:szCs w:val="19"/>
        </w:rPr>
        <w:t>t</w:t>
      </w:r>
      <w:r>
        <w:rPr>
          <w:w w:val="105"/>
          <w:sz w:val="19"/>
          <w:szCs w:val="19"/>
        </w:rPr>
        <w:t>ev</w:t>
      </w:r>
      <w:r>
        <w:rPr>
          <w:spacing w:val="1"/>
          <w:w w:val="105"/>
          <w:sz w:val="19"/>
          <w:szCs w:val="19"/>
        </w:rPr>
        <w:t>e</w:t>
      </w:r>
      <w:r>
        <w:rPr>
          <w:w w:val="105"/>
          <w:sz w:val="19"/>
          <w:szCs w:val="19"/>
        </w:rPr>
        <w:t>re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76/a,</w:t>
      </w:r>
      <w:r>
        <w:rPr>
          <w:spacing w:val="11"/>
          <w:w w:val="105"/>
          <w:sz w:val="19"/>
          <w:szCs w:val="19"/>
        </w:rPr>
        <w:t xml:space="preserve"> </w:t>
      </w:r>
      <w:r>
        <w:rPr>
          <w:spacing w:val="-2"/>
          <w:w w:val="105"/>
          <w:sz w:val="19"/>
          <w:szCs w:val="19"/>
        </w:rPr>
        <w:t>0</w:t>
      </w:r>
      <w:r>
        <w:rPr>
          <w:w w:val="105"/>
          <w:sz w:val="19"/>
          <w:szCs w:val="19"/>
        </w:rPr>
        <w:t>0153</w:t>
      </w:r>
      <w:r>
        <w:rPr>
          <w:spacing w:val="10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R</w:t>
      </w:r>
      <w:r>
        <w:rPr>
          <w:spacing w:val="-2"/>
          <w:w w:val="105"/>
          <w:sz w:val="19"/>
          <w:szCs w:val="19"/>
        </w:rPr>
        <w:t>o</w:t>
      </w:r>
      <w:r>
        <w:rPr>
          <w:spacing w:val="-3"/>
          <w:w w:val="105"/>
          <w:sz w:val="19"/>
          <w:szCs w:val="19"/>
        </w:rPr>
        <w:t>m</w:t>
      </w:r>
      <w:r>
        <w:rPr>
          <w:w w:val="105"/>
          <w:sz w:val="19"/>
          <w:szCs w:val="19"/>
        </w:rPr>
        <w:t>a,</w:t>
      </w:r>
      <w:r>
        <w:rPr>
          <w:spacing w:val="7"/>
          <w:w w:val="105"/>
          <w:sz w:val="19"/>
          <w:szCs w:val="19"/>
        </w:rPr>
        <w:t xml:space="preserve"> </w:t>
      </w:r>
      <w:r>
        <w:rPr>
          <w:w w:val="105"/>
          <w:sz w:val="19"/>
          <w:szCs w:val="19"/>
        </w:rPr>
        <w:t>00</w:t>
      </w:r>
      <w:r>
        <w:rPr>
          <w:spacing w:val="1"/>
          <w:w w:val="105"/>
          <w:sz w:val="19"/>
          <w:szCs w:val="19"/>
        </w:rPr>
        <w:t>15</w:t>
      </w:r>
      <w:r>
        <w:rPr>
          <w:spacing w:val="-2"/>
          <w:w w:val="105"/>
          <w:sz w:val="19"/>
          <w:szCs w:val="19"/>
        </w:rPr>
        <w:t>3</w:t>
      </w:r>
      <w:r>
        <w:rPr>
          <w:w w:val="105"/>
          <w:sz w:val="19"/>
          <w:szCs w:val="19"/>
        </w:rPr>
        <w:t>.</w:t>
      </w:r>
    </w:p>
    <w:p w14:paraId="52F4C7B4" w14:textId="77777777" w:rsidR="002A66D2" w:rsidRDefault="002A66D2" w:rsidP="00C058A7">
      <w:pPr>
        <w:kinsoku w:val="0"/>
        <w:overflowPunct w:val="0"/>
        <w:spacing w:before="67"/>
        <w:ind w:right="185"/>
        <w:rPr>
          <w:sz w:val="20"/>
          <w:szCs w:val="20"/>
        </w:rPr>
      </w:pPr>
      <w:r>
        <w:rPr>
          <w:spacing w:val="-2"/>
          <w:sz w:val="20"/>
          <w:szCs w:val="20"/>
        </w:rPr>
        <w:t>S</w:t>
      </w:r>
      <w:r>
        <w:rPr>
          <w:spacing w:val="4"/>
          <w:sz w:val="20"/>
          <w:szCs w:val="20"/>
        </w:rPr>
        <w:t>T</w:t>
      </w:r>
      <w:r>
        <w:rPr>
          <w:sz w:val="20"/>
          <w:szCs w:val="20"/>
        </w:rPr>
        <w:t>UD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 xml:space="preserve">E 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O</w:t>
      </w:r>
      <w:r>
        <w:rPr>
          <w:spacing w:val="2"/>
          <w:sz w:val="20"/>
          <w:szCs w:val="20"/>
        </w:rPr>
        <w:t>R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N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E</w:t>
      </w:r>
    </w:p>
    <w:p w14:paraId="139E2F78" w14:textId="77777777" w:rsidR="002A66D2" w:rsidRDefault="002A66D2" w:rsidP="00C058A7">
      <w:pPr>
        <w:kinsoku w:val="0"/>
        <w:overflowPunct w:val="0"/>
        <w:spacing w:line="200" w:lineRule="exact"/>
        <w:ind w:right="185"/>
        <w:rPr>
          <w:sz w:val="20"/>
          <w:szCs w:val="20"/>
        </w:rPr>
      </w:pPr>
    </w:p>
    <w:p w14:paraId="368FBF00" w14:textId="77777777" w:rsidR="002A66D2" w:rsidRDefault="002A66D2" w:rsidP="00C058A7">
      <w:pPr>
        <w:kinsoku w:val="0"/>
        <w:overflowPunct w:val="0"/>
        <w:spacing w:before="19" w:line="240" w:lineRule="exact"/>
        <w:ind w:right="185"/>
      </w:pPr>
    </w:p>
    <w:p w14:paraId="439F2383" w14:textId="77777777" w:rsidR="002A66D2" w:rsidRDefault="002A66D2" w:rsidP="00C058A7">
      <w:pPr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kinsoku w:val="0"/>
        <w:overflowPunct w:val="0"/>
        <w:spacing w:line="357" w:lineRule="auto"/>
        <w:ind w:right="185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Il</w:t>
      </w:r>
      <w:r>
        <w:rPr>
          <w:spacing w:val="-3"/>
          <w:w w:val="110"/>
          <w:sz w:val="20"/>
          <w:szCs w:val="20"/>
        </w:rPr>
        <w:t>/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c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a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il</w:t>
      </w:r>
      <w:r>
        <w:rPr>
          <w:w w:val="110"/>
          <w:sz w:val="20"/>
          <w:szCs w:val="20"/>
          <w:u w:val="single"/>
        </w:rPr>
        <w:tab/>
      </w:r>
      <w:r>
        <w:rPr>
          <w:spacing w:val="-2"/>
          <w:w w:val="110"/>
          <w:sz w:val="20"/>
          <w:szCs w:val="20"/>
        </w:rPr>
        <w:t>_</w:t>
      </w:r>
      <w:r>
        <w:rPr>
          <w:w w:val="110"/>
          <w:sz w:val="20"/>
          <w:szCs w:val="20"/>
        </w:rPr>
        <w:t>,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si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e 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v</w:t>
      </w:r>
      <w:r>
        <w:rPr>
          <w:w w:val="110"/>
          <w:sz w:val="20"/>
          <w:szCs w:val="20"/>
        </w:rPr>
        <w:t>ia</w:t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ov.</w:t>
      </w:r>
      <w:r>
        <w:rPr>
          <w:spacing w:val="7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e</w:t>
      </w:r>
    </w:p>
    <w:p w14:paraId="4B22417D" w14:textId="77777777" w:rsidR="002A66D2" w:rsidRDefault="002A66D2" w:rsidP="00C058A7">
      <w:pPr>
        <w:tabs>
          <w:tab w:val="left" w:pos="2002"/>
          <w:tab w:val="left" w:pos="4848"/>
          <w:tab w:val="left" w:pos="5739"/>
          <w:tab w:val="left" w:pos="6418"/>
          <w:tab w:val="left" w:pos="8496"/>
          <w:tab w:val="left" w:pos="9720"/>
          <w:tab w:val="left" w:pos="9809"/>
        </w:tabs>
        <w:kinsoku w:val="0"/>
        <w:overflowPunct w:val="0"/>
        <w:spacing w:before="5" w:line="360" w:lineRule="auto"/>
        <w:ind w:right="185"/>
        <w:jc w:val="both"/>
        <w:rPr>
          <w:sz w:val="20"/>
          <w:szCs w:val="20"/>
        </w:rPr>
      </w:pPr>
      <w:r>
        <w:rPr>
          <w:w w:val="110"/>
          <w:sz w:val="20"/>
          <w:szCs w:val="20"/>
        </w:rPr>
        <w:t>Il</w:t>
      </w:r>
      <w:r>
        <w:rPr>
          <w:spacing w:val="-3"/>
          <w:w w:val="110"/>
          <w:sz w:val="20"/>
          <w:szCs w:val="20"/>
        </w:rPr>
        <w:t>/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c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a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il</w:t>
      </w:r>
      <w:r>
        <w:rPr>
          <w:w w:val="110"/>
          <w:sz w:val="20"/>
          <w:szCs w:val="20"/>
          <w:u w:val="single"/>
        </w:rPr>
        <w:tab/>
      </w:r>
      <w:r>
        <w:rPr>
          <w:spacing w:val="-2"/>
          <w:w w:val="110"/>
          <w:sz w:val="20"/>
          <w:szCs w:val="20"/>
        </w:rPr>
        <w:t>_</w:t>
      </w:r>
      <w:r>
        <w:rPr>
          <w:w w:val="110"/>
          <w:sz w:val="20"/>
          <w:szCs w:val="20"/>
        </w:rPr>
        <w:t>,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si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e 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v</w:t>
      </w:r>
      <w:r>
        <w:rPr>
          <w:w w:val="110"/>
          <w:sz w:val="20"/>
          <w:szCs w:val="20"/>
        </w:rPr>
        <w:t>ia</w:t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ov.</w:t>
      </w:r>
      <w:r>
        <w:rPr>
          <w:spacing w:val="7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7C373DA3" w14:textId="77777777" w:rsidR="002A66D2" w:rsidRDefault="002A66D2" w:rsidP="00C058A7">
      <w:pPr>
        <w:kinsoku w:val="0"/>
        <w:overflowPunct w:val="0"/>
        <w:spacing w:before="14" w:line="260" w:lineRule="exact"/>
        <w:ind w:right="185"/>
        <w:jc w:val="both"/>
        <w:rPr>
          <w:sz w:val="26"/>
          <w:szCs w:val="26"/>
        </w:rPr>
      </w:pPr>
    </w:p>
    <w:p w14:paraId="6E447F43" w14:textId="77777777" w:rsidR="002A66D2" w:rsidRDefault="002A66D2" w:rsidP="00C058A7">
      <w:pPr>
        <w:tabs>
          <w:tab w:val="left" w:pos="2335"/>
          <w:tab w:val="left" w:pos="3082"/>
          <w:tab w:val="left" w:pos="5062"/>
          <w:tab w:val="left" w:pos="8777"/>
          <w:tab w:val="left" w:pos="9794"/>
        </w:tabs>
        <w:kinsoku w:val="0"/>
        <w:overflowPunct w:val="0"/>
        <w:spacing w:before="73" w:line="360" w:lineRule="auto"/>
        <w:ind w:right="185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g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/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ut</w:t>
      </w:r>
      <w:r>
        <w:rPr>
          <w:spacing w:val="-2"/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1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eg</w:t>
      </w:r>
      <w:r>
        <w:rPr>
          <w:spacing w:val="1"/>
          <w:w w:val="105"/>
          <w:sz w:val="20"/>
          <w:szCs w:val="20"/>
        </w:rPr>
        <w:t>al</w:t>
      </w:r>
      <w:r>
        <w:rPr>
          <w:w w:val="105"/>
          <w:sz w:val="20"/>
          <w:szCs w:val="20"/>
        </w:rPr>
        <w:t>i</w:t>
      </w:r>
      <w:r>
        <w:rPr>
          <w:spacing w:val="-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</w:t>
      </w:r>
      <w:r>
        <w:rPr>
          <w:spacing w:val="2"/>
          <w:w w:val="105"/>
          <w:sz w:val="20"/>
          <w:szCs w:val="20"/>
        </w:rPr>
        <w:t>'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li</w:t>
      </w:r>
      <w:r>
        <w:rPr>
          <w:spacing w:val="1"/>
          <w:w w:val="105"/>
          <w:sz w:val="20"/>
          <w:szCs w:val="20"/>
        </w:rPr>
        <w:t>e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o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a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ato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  <w:u w:val="single"/>
        </w:rPr>
        <w:tab/>
      </w:r>
      <w:r>
        <w:rPr>
          <w:spacing w:val="-2"/>
          <w:w w:val="105"/>
          <w:sz w:val="20"/>
          <w:szCs w:val="20"/>
          <w:u w:val="single"/>
        </w:rPr>
        <w:tab/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,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te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               </w:t>
      </w:r>
      <w:r>
        <w:rPr>
          <w:spacing w:val="-3"/>
          <w:w w:val="105"/>
          <w:sz w:val="20"/>
          <w:szCs w:val="20"/>
        </w:rPr>
        <w:t>v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a</w:t>
      </w:r>
      <w:r>
        <w:rPr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>_</w:t>
      </w:r>
    </w:p>
    <w:p w14:paraId="54D320A7" w14:textId="77777777" w:rsidR="002A66D2" w:rsidRDefault="002A66D2" w:rsidP="00C058A7">
      <w:pPr>
        <w:tabs>
          <w:tab w:val="left" w:pos="3315"/>
          <w:tab w:val="left" w:pos="9711"/>
        </w:tabs>
        <w:kinsoku w:val="0"/>
        <w:overflowPunct w:val="0"/>
        <w:spacing w:before="4"/>
        <w:ind w:right="185"/>
        <w:rPr>
          <w:sz w:val="20"/>
          <w:szCs w:val="20"/>
        </w:rPr>
      </w:pPr>
      <w:r>
        <w:rPr>
          <w:spacing w:val="2"/>
          <w:w w:val="110"/>
          <w:sz w:val="20"/>
          <w:szCs w:val="20"/>
        </w:rPr>
        <w:t>f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eq</w:t>
      </w:r>
      <w:r>
        <w:rPr>
          <w:w w:val="110"/>
          <w:sz w:val="20"/>
          <w:szCs w:val="20"/>
        </w:rPr>
        <w:t>uentante</w:t>
      </w:r>
      <w:r>
        <w:rPr>
          <w:spacing w:val="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la</w:t>
      </w:r>
      <w:r>
        <w:rPr>
          <w:spacing w:val="1"/>
          <w:w w:val="110"/>
          <w:sz w:val="20"/>
          <w:szCs w:val="20"/>
        </w:rPr>
        <w:t xml:space="preserve"> cl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 xml:space="preserve">se    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lla</w:t>
      </w:r>
      <w:r>
        <w:rPr>
          <w:spacing w:val="1"/>
          <w:w w:val="110"/>
          <w:sz w:val="20"/>
          <w:szCs w:val="20"/>
        </w:rPr>
        <w:t xml:space="preserve"> sc</w:t>
      </w:r>
      <w:r>
        <w:rPr>
          <w:spacing w:val="-2"/>
          <w:w w:val="110"/>
          <w:sz w:val="20"/>
          <w:szCs w:val="20"/>
        </w:rPr>
        <w:t>uo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 xml:space="preserve"> 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4298957D" w14:textId="77777777" w:rsidR="002A66D2" w:rsidRDefault="002A66D2" w:rsidP="00C058A7">
      <w:pPr>
        <w:kinsoku w:val="0"/>
        <w:overflowPunct w:val="0"/>
        <w:spacing w:before="8" w:line="110" w:lineRule="exact"/>
        <w:ind w:right="185"/>
        <w:rPr>
          <w:sz w:val="11"/>
          <w:szCs w:val="11"/>
        </w:rPr>
      </w:pPr>
    </w:p>
    <w:p w14:paraId="72ABA8AF" w14:textId="77777777" w:rsidR="002A66D2" w:rsidRDefault="002A66D2" w:rsidP="00C058A7">
      <w:pPr>
        <w:kinsoku w:val="0"/>
        <w:overflowPunct w:val="0"/>
        <w:ind w:right="185"/>
        <w:jc w:val="both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>uis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te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le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spacing w:val="-4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ioni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op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ip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e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ai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se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t.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13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D.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Lg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.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9</w:t>
      </w:r>
      <w:r>
        <w:rPr>
          <w:w w:val="105"/>
          <w:sz w:val="20"/>
          <w:szCs w:val="20"/>
        </w:rPr>
        <w:t>6</w:t>
      </w:r>
      <w:r>
        <w:rPr>
          <w:spacing w:val="2"/>
          <w:w w:val="105"/>
          <w:sz w:val="20"/>
          <w:szCs w:val="20"/>
        </w:rPr>
        <w:t>/</w:t>
      </w:r>
      <w:r>
        <w:rPr>
          <w:spacing w:val="-2"/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3</w:t>
      </w:r>
      <w:r>
        <w:rPr>
          <w:w w:val="105"/>
          <w:sz w:val="20"/>
          <w:szCs w:val="20"/>
        </w:rPr>
        <w:t>,</w:t>
      </w:r>
      <w:r>
        <w:rPr>
          <w:spacing w:val="3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h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an</w:t>
      </w:r>
      <w:r>
        <w:rPr>
          <w:spacing w:val="1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o</w:t>
      </w:r>
      <w:r>
        <w:rPr>
          <w:spacing w:val="3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ss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e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w w:val="79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3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tti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di</w:t>
      </w:r>
      <w:r>
        <w:rPr>
          <w:spacing w:val="3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io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la</w:t>
      </w:r>
      <w:r>
        <w:rPr>
          <w:spacing w:val="3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otes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3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3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iale/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</w:t>
      </w:r>
      <w:r>
        <w:rPr>
          <w:w w:val="105"/>
          <w:sz w:val="20"/>
          <w:szCs w:val="20"/>
        </w:rPr>
        <w:t>a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con</w:t>
      </w:r>
      <w:r>
        <w:rPr>
          <w:spacing w:val="2"/>
          <w:w w:val="105"/>
          <w:sz w:val="20"/>
          <w:szCs w:val="20"/>
        </w:rPr>
        <w:t>f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7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28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,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ut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riz</w:t>
      </w:r>
      <w:r>
        <w:rPr>
          <w:spacing w:val="-2"/>
          <w:w w:val="105"/>
          <w:sz w:val="20"/>
          <w:szCs w:val="20"/>
        </w:rPr>
        <w:t>za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o</w:t>
      </w:r>
      <w:r>
        <w:rPr>
          <w:spacing w:val="2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la</w:t>
      </w:r>
      <w:r>
        <w:rPr>
          <w:w w:val="124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col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il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ra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en</w:t>
      </w:r>
      <w:r>
        <w:rPr>
          <w:w w:val="105"/>
          <w:sz w:val="20"/>
          <w:szCs w:val="20"/>
        </w:rPr>
        <w:t>to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dati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ss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1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at</w:t>
      </w:r>
      <w:r>
        <w:rPr>
          <w:spacing w:val="2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9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ati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e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to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riz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w w:val="110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l’A</w:t>
      </w:r>
      <w:r>
        <w:rPr>
          <w:spacing w:val="-2"/>
          <w:w w:val="105"/>
          <w:sz w:val="20"/>
          <w:szCs w:val="20"/>
        </w:rPr>
        <w:t>u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tà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spacing w:val="-3"/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o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e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spacing w:val="4"/>
          <w:w w:val="105"/>
          <w:sz w:val="20"/>
          <w:szCs w:val="20"/>
        </w:rPr>
        <w:t>“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ON</w:t>
      </w:r>
      <w:r>
        <w:rPr>
          <w:spacing w:val="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7"/>
          <w:w w:val="105"/>
          <w:sz w:val="20"/>
          <w:szCs w:val="20"/>
        </w:rPr>
        <w:t xml:space="preserve"> 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cu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.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e 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pe</w:t>
      </w:r>
      <w:r>
        <w:rPr>
          <w:w w:val="105"/>
          <w:sz w:val="20"/>
          <w:szCs w:val="20"/>
        </w:rPr>
        <w:t>r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5"/>
          <w:w w:val="105"/>
          <w:sz w:val="20"/>
          <w:szCs w:val="20"/>
        </w:rPr>
        <w:t>’</w:t>
      </w:r>
      <w:r>
        <w:rPr>
          <w:spacing w:val="1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di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 xml:space="preserve">nto </w:t>
      </w:r>
      <w:r>
        <w:rPr>
          <w:spacing w:val="1"/>
          <w:w w:val="105"/>
          <w:sz w:val="20"/>
          <w:szCs w:val="20"/>
        </w:rPr>
        <w:t>2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1</w:t>
      </w:r>
      <w:r>
        <w:rPr>
          <w:spacing w:val="-2"/>
          <w:w w:val="105"/>
          <w:sz w:val="20"/>
          <w:szCs w:val="20"/>
        </w:rPr>
        <w:t>4</w:t>
      </w:r>
      <w:r>
        <w:rPr>
          <w:w w:val="105"/>
          <w:sz w:val="20"/>
          <w:szCs w:val="20"/>
        </w:rPr>
        <w:t>-</w:t>
      </w:r>
      <w:r>
        <w:rPr>
          <w:w w:val="99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02</w:t>
      </w:r>
      <w:r>
        <w:rPr>
          <w:spacing w:val="-2"/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</w:p>
    <w:p w14:paraId="3E733E55" w14:textId="77777777" w:rsidR="002A66D2" w:rsidRDefault="002A66D2" w:rsidP="00C058A7">
      <w:pPr>
        <w:kinsoku w:val="0"/>
        <w:overflowPunct w:val="0"/>
        <w:spacing w:before="8" w:line="220" w:lineRule="exact"/>
        <w:ind w:right="185"/>
      </w:pPr>
    </w:p>
    <w:p w14:paraId="662B06FD" w14:textId="77777777" w:rsidR="002A66D2" w:rsidRDefault="002A66D2" w:rsidP="00C058A7">
      <w:pPr>
        <w:tabs>
          <w:tab w:val="left" w:pos="1001"/>
          <w:tab w:val="left" w:pos="1390"/>
        </w:tabs>
        <w:kinsoku w:val="0"/>
        <w:overflowPunct w:val="0"/>
        <w:ind w:right="185"/>
        <w:rPr>
          <w:sz w:val="20"/>
          <w:szCs w:val="20"/>
        </w:rPr>
      </w:pP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w w:val="105"/>
          <w:sz w:val="20"/>
          <w:szCs w:val="20"/>
          <w:u w:val="single"/>
        </w:rPr>
        <w:tab/>
      </w:r>
      <w:r>
        <w:rPr>
          <w:spacing w:val="2"/>
          <w:w w:val="105"/>
          <w:sz w:val="20"/>
          <w:szCs w:val="20"/>
        </w:rPr>
        <w:t>/</w:t>
      </w:r>
      <w:r>
        <w:rPr>
          <w:spacing w:val="2"/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 xml:space="preserve">/   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_</w:t>
      </w:r>
    </w:p>
    <w:p w14:paraId="1BB7F606" w14:textId="77777777" w:rsidR="002A66D2" w:rsidRDefault="002A66D2" w:rsidP="00C058A7">
      <w:pPr>
        <w:kinsoku w:val="0"/>
        <w:overflowPunct w:val="0"/>
        <w:spacing w:before="13" w:line="220" w:lineRule="exact"/>
        <w:ind w:right="185"/>
      </w:pPr>
    </w:p>
    <w:p w14:paraId="7B65FD0C" w14:textId="77777777" w:rsidR="002A66D2" w:rsidRDefault="002A66D2" w:rsidP="00C058A7">
      <w:pPr>
        <w:kinsoku w:val="0"/>
        <w:overflowPunct w:val="0"/>
        <w:ind w:right="185"/>
        <w:rPr>
          <w:sz w:val="20"/>
          <w:szCs w:val="20"/>
        </w:rPr>
      </w:pPr>
      <w:r>
        <w:rPr>
          <w:spacing w:val="-2"/>
          <w:w w:val="105"/>
          <w:sz w:val="20"/>
          <w:szCs w:val="20"/>
          <w:u w:val="single"/>
        </w:rPr>
        <w:t>S</w:t>
      </w:r>
      <w:r>
        <w:rPr>
          <w:w w:val="105"/>
          <w:sz w:val="20"/>
          <w:szCs w:val="20"/>
          <w:u w:val="single"/>
        </w:rPr>
        <w:t>i</w:t>
      </w:r>
      <w:r>
        <w:rPr>
          <w:spacing w:val="14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a</w:t>
      </w:r>
      <w:r>
        <w:rPr>
          <w:spacing w:val="1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l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ga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p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a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e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</w:t>
      </w:r>
      <w:r>
        <w:rPr>
          <w:spacing w:val="1"/>
          <w:w w:val="105"/>
          <w:sz w:val="20"/>
          <w:szCs w:val="20"/>
          <w:u w:val="single"/>
        </w:rPr>
        <w:t>e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u</w:t>
      </w:r>
      <w:r>
        <w:rPr>
          <w:spacing w:val="4"/>
          <w:w w:val="105"/>
          <w:sz w:val="20"/>
          <w:szCs w:val="20"/>
          <w:u w:val="single"/>
        </w:rPr>
        <w:t>m</w:t>
      </w:r>
      <w:r>
        <w:rPr>
          <w:w w:val="105"/>
          <w:sz w:val="20"/>
          <w:szCs w:val="20"/>
          <w:u w:val="single"/>
        </w:rPr>
        <w:t>e</w:t>
      </w:r>
      <w:r>
        <w:rPr>
          <w:spacing w:val="-2"/>
          <w:w w:val="105"/>
          <w:sz w:val="20"/>
          <w:szCs w:val="20"/>
          <w:u w:val="single"/>
        </w:rPr>
        <w:t>n</w:t>
      </w:r>
      <w:r>
        <w:rPr>
          <w:w w:val="105"/>
          <w:sz w:val="20"/>
          <w:szCs w:val="20"/>
          <w:u w:val="single"/>
        </w:rPr>
        <w:t>to/i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n</w:t>
      </w:r>
      <w:r>
        <w:rPr>
          <w:spacing w:val="2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i</w:t>
      </w:r>
      <w:r>
        <w:rPr>
          <w:spacing w:val="-3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à</w:t>
      </w:r>
      <w:r>
        <w:rPr>
          <w:spacing w:val="13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in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spacing w:val="-2"/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rs</w:t>
      </w:r>
      <w:r>
        <w:rPr>
          <w:w w:val="105"/>
          <w:sz w:val="20"/>
          <w:szCs w:val="20"/>
          <w:u w:val="single"/>
        </w:rPr>
        <w:t>o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i</w:t>
      </w:r>
      <w:r>
        <w:rPr>
          <w:spacing w:val="15"/>
          <w:w w:val="105"/>
          <w:sz w:val="20"/>
          <w:szCs w:val="20"/>
          <w:u w:val="single"/>
        </w:rPr>
        <w:t xml:space="preserve"> </w:t>
      </w:r>
      <w:r>
        <w:rPr>
          <w:spacing w:val="-3"/>
          <w:w w:val="105"/>
          <w:sz w:val="20"/>
          <w:szCs w:val="20"/>
          <w:u w:val="single"/>
        </w:rPr>
        <w:t>v</w:t>
      </w:r>
      <w:r>
        <w:rPr>
          <w:spacing w:val="1"/>
          <w:w w:val="105"/>
          <w:sz w:val="20"/>
          <w:szCs w:val="20"/>
          <w:u w:val="single"/>
        </w:rPr>
        <w:t>a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t</w:t>
      </w:r>
      <w:r>
        <w:rPr>
          <w:spacing w:val="1"/>
          <w:w w:val="105"/>
          <w:sz w:val="20"/>
          <w:szCs w:val="20"/>
          <w:u w:val="single"/>
        </w:rPr>
        <w:t>à</w:t>
      </w:r>
      <w:r>
        <w:rPr>
          <w:w w:val="105"/>
          <w:sz w:val="20"/>
          <w:szCs w:val="20"/>
          <w:u w:val="single"/>
        </w:rPr>
        <w:t>.</w:t>
      </w:r>
    </w:p>
    <w:p w14:paraId="12A9B065" w14:textId="77777777" w:rsidR="002A66D2" w:rsidRDefault="002A66D2" w:rsidP="00C058A7">
      <w:pPr>
        <w:kinsoku w:val="0"/>
        <w:overflowPunct w:val="0"/>
        <w:spacing w:line="200" w:lineRule="exact"/>
        <w:ind w:right="185"/>
        <w:rPr>
          <w:sz w:val="20"/>
          <w:szCs w:val="20"/>
        </w:rPr>
      </w:pPr>
    </w:p>
    <w:p w14:paraId="12E0D010" w14:textId="77777777" w:rsidR="002A66D2" w:rsidRDefault="002A66D2" w:rsidP="00C058A7">
      <w:pPr>
        <w:kinsoku w:val="0"/>
        <w:overflowPunct w:val="0"/>
        <w:spacing w:before="73"/>
        <w:ind w:right="185"/>
        <w:rPr>
          <w:sz w:val="20"/>
          <w:szCs w:val="20"/>
        </w:rPr>
      </w:pPr>
      <w:r>
        <w:rPr>
          <w:spacing w:val="1"/>
          <w:w w:val="105"/>
          <w:sz w:val="20"/>
          <w:szCs w:val="20"/>
        </w:rPr>
        <w:t>F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r</w:t>
      </w:r>
      <w:r>
        <w:rPr>
          <w:spacing w:val="4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</w:t>
      </w:r>
      <w:r>
        <w:rPr>
          <w:spacing w:val="-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ei</w:t>
      </w:r>
      <w:r>
        <w:rPr>
          <w:spacing w:val="-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/t</w:t>
      </w:r>
      <w:r>
        <w:rPr>
          <w:spacing w:val="1"/>
          <w:w w:val="105"/>
          <w:sz w:val="20"/>
          <w:szCs w:val="20"/>
        </w:rPr>
        <w:t>u</w:t>
      </w:r>
      <w:r>
        <w:rPr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 _________________________________________________________________</w:t>
      </w:r>
    </w:p>
    <w:p w14:paraId="559AA039" w14:textId="77777777" w:rsidR="002A66D2" w:rsidRDefault="002A66D2" w:rsidP="00C058A7">
      <w:pPr>
        <w:kinsoku w:val="0"/>
        <w:overflowPunct w:val="0"/>
        <w:spacing w:before="7" w:line="150" w:lineRule="exact"/>
        <w:ind w:right="185"/>
        <w:rPr>
          <w:sz w:val="15"/>
          <w:szCs w:val="15"/>
        </w:rPr>
      </w:pPr>
    </w:p>
    <w:p w14:paraId="28017D34" w14:textId="77777777" w:rsidR="002A66D2" w:rsidRDefault="002A66D2" w:rsidP="00C058A7">
      <w:pPr>
        <w:kinsoku w:val="0"/>
        <w:overflowPunct w:val="0"/>
        <w:spacing w:before="73"/>
        <w:ind w:right="185"/>
        <w:rPr>
          <w:sz w:val="20"/>
          <w:szCs w:val="20"/>
        </w:rPr>
      </w:pPr>
      <w:r>
        <w:rPr>
          <w:spacing w:val="-2"/>
          <w:sz w:val="20"/>
          <w:szCs w:val="20"/>
        </w:rPr>
        <w:t>S</w:t>
      </w:r>
      <w:r>
        <w:rPr>
          <w:spacing w:val="4"/>
          <w:sz w:val="20"/>
          <w:szCs w:val="20"/>
        </w:rPr>
        <w:t>T</w:t>
      </w:r>
      <w:r>
        <w:rPr>
          <w:sz w:val="20"/>
          <w:szCs w:val="20"/>
        </w:rPr>
        <w:t>UD</w:t>
      </w:r>
      <w:r>
        <w:rPr>
          <w:spacing w:val="-2"/>
          <w:sz w:val="20"/>
          <w:szCs w:val="20"/>
        </w:rPr>
        <w:t>E</w:t>
      </w:r>
      <w:r>
        <w:rPr>
          <w:spacing w:val="1"/>
          <w:sz w:val="20"/>
          <w:szCs w:val="20"/>
        </w:rPr>
        <w:t>N</w:t>
      </w:r>
      <w:r>
        <w:rPr>
          <w:spacing w:val="2"/>
          <w:sz w:val="20"/>
          <w:szCs w:val="20"/>
        </w:rPr>
        <w:t>T</w:t>
      </w:r>
      <w:r>
        <w:rPr>
          <w:sz w:val="20"/>
          <w:szCs w:val="20"/>
        </w:rPr>
        <w:t xml:space="preserve">E 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>
        <w:rPr>
          <w:spacing w:val="-3"/>
          <w:sz w:val="20"/>
          <w:szCs w:val="20"/>
        </w:rPr>
        <w:t>A</w:t>
      </w:r>
      <w:r>
        <w:rPr>
          <w:sz w:val="20"/>
          <w:szCs w:val="20"/>
        </w:rPr>
        <w:t>G</w:t>
      </w:r>
      <w:r>
        <w:rPr>
          <w:spacing w:val="1"/>
          <w:sz w:val="20"/>
          <w:szCs w:val="20"/>
        </w:rPr>
        <w:t>G</w:t>
      </w:r>
      <w:r>
        <w:rPr>
          <w:spacing w:val="-3"/>
          <w:sz w:val="20"/>
          <w:szCs w:val="20"/>
        </w:rPr>
        <w:t>I</w:t>
      </w:r>
      <w:r>
        <w:rPr>
          <w:spacing w:val="1"/>
          <w:sz w:val="20"/>
          <w:szCs w:val="20"/>
        </w:rPr>
        <w:t>O</w:t>
      </w:r>
      <w:r>
        <w:rPr>
          <w:sz w:val="20"/>
          <w:szCs w:val="20"/>
        </w:rPr>
        <w:t>R</w:t>
      </w:r>
      <w:r>
        <w:rPr>
          <w:spacing w:val="-2"/>
          <w:sz w:val="20"/>
          <w:szCs w:val="20"/>
        </w:rPr>
        <w:t>E</w:t>
      </w:r>
      <w:r>
        <w:rPr>
          <w:spacing w:val="3"/>
          <w:sz w:val="20"/>
          <w:szCs w:val="20"/>
        </w:rPr>
        <w:t>N</w:t>
      </w:r>
      <w:r>
        <w:rPr>
          <w:sz w:val="20"/>
          <w:szCs w:val="20"/>
        </w:rPr>
        <w:t>NE</w:t>
      </w:r>
    </w:p>
    <w:p w14:paraId="5C2D0D34" w14:textId="77777777" w:rsidR="002A66D2" w:rsidRDefault="002A66D2" w:rsidP="00C058A7">
      <w:pPr>
        <w:kinsoku w:val="0"/>
        <w:overflowPunct w:val="0"/>
        <w:spacing w:line="200" w:lineRule="exact"/>
        <w:ind w:right="185"/>
        <w:rPr>
          <w:sz w:val="20"/>
          <w:szCs w:val="20"/>
        </w:rPr>
      </w:pPr>
    </w:p>
    <w:p w14:paraId="47607183" w14:textId="77777777" w:rsidR="002A66D2" w:rsidRDefault="002A66D2" w:rsidP="00C058A7">
      <w:pPr>
        <w:tabs>
          <w:tab w:val="left" w:pos="2002"/>
          <w:tab w:val="left" w:pos="3315"/>
          <w:tab w:val="left" w:pos="4848"/>
          <w:tab w:val="left" w:pos="5739"/>
          <w:tab w:val="left" w:pos="6418"/>
          <w:tab w:val="left" w:pos="8496"/>
          <w:tab w:val="left" w:pos="9711"/>
          <w:tab w:val="left" w:pos="9809"/>
        </w:tabs>
        <w:kinsoku w:val="0"/>
        <w:overflowPunct w:val="0"/>
        <w:spacing w:line="357" w:lineRule="auto"/>
        <w:ind w:right="185"/>
        <w:rPr>
          <w:sz w:val="20"/>
          <w:szCs w:val="20"/>
        </w:rPr>
      </w:pPr>
      <w:r>
        <w:rPr>
          <w:w w:val="110"/>
          <w:sz w:val="20"/>
          <w:szCs w:val="20"/>
        </w:rPr>
        <w:t>Il</w:t>
      </w:r>
      <w:r>
        <w:rPr>
          <w:spacing w:val="-3"/>
          <w:w w:val="110"/>
          <w:sz w:val="20"/>
          <w:szCs w:val="20"/>
        </w:rPr>
        <w:t>/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o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>c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i</w:t>
      </w:r>
      <w:r>
        <w:rPr>
          <w:spacing w:val="-3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7"/>
          <w:w w:val="110"/>
          <w:sz w:val="20"/>
          <w:szCs w:val="20"/>
        </w:rPr>
        <w:t xml:space="preserve"> </w:t>
      </w:r>
      <w:r>
        <w:rPr>
          <w:spacing w:val="-2"/>
          <w:w w:val="110"/>
          <w:sz w:val="20"/>
          <w:szCs w:val="20"/>
        </w:rPr>
        <w:t>n</w:t>
      </w:r>
      <w:r>
        <w:rPr>
          <w:spacing w:val="1"/>
          <w:w w:val="110"/>
          <w:sz w:val="20"/>
          <w:szCs w:val="20"/>
        </w:rPr>
        <w:t>a</w:t>
      </w:r>
      <w:r>
        <w:rPr>
          <w:w w:val="110"/>
          <w:sz w:val="20"/>
          <w:szCs w:val="20"/>
        </w:rPr>
        <w:t>t</w:t>
      </w:r>
      <w:r>
        <w:rPr>
          <w:spacing w:val="-2"/>
          <w:w w:val="110"/>
          <w:sz w:val="20"/>
          <w:szCs w:val="20"/>
        </w:rPr>
        <w:t>o</w:t>
      </w:r>
      <w:r>
        <w:rPr>
          <w:w w:val="110"/>
          <w:sz w:val="20"/>
          <w:szCs w:val="20"/>
        </w:rPr>
        <w:t>/a</w:t>
      </w:r>
      <w:r>
        <w:rPr>
          <w:spacing w:val="12"/>
          <w:w w:val="110"/>
          <w:sz w:val="20"/>
          <w:szCs w:val="20"/>
        </w:rPr>
        <w:t xml:space="preserve"> </w:t>
      </w:r>
      <w:proofErr w:type="spellStart"/>
      <w:r>
        <w:rPr>
          <w:w w:val="110"/>
          <w:sz w:val="20"/>
          <w:szCs w:val="20"/>
        </w:rPr>
        <w:t>a</w:t>
      </w:r>
      <w:proofErr w:type="spellEnd"/>
      <w:r>
        <w:rPr>
          <w:spacing w:val="8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il</w:t>
      </w:r>
      <w:r>
        <w:rPr>
          <w:w w:val="110"/>
          <w:sz w:val="20"/>
          <w:szCs w:val="20"/>
          <w:u w:val="single"/>
        </w:rPr>
        <w:tab/>
      </w:r>
      <w:r>
        <w:rPr>
          <w:spacing w:val="-2"/>
          <w:w w:val="110"/>
          <w:sz w:val="20"/>
          <w:szCs w:val="20"/>
        </w:rPr>
        <w:t>_</w:t>
      </w:r>
      <w:r>
        <w:rPr>
          <w:w w:val="110"/>
          <w:sz w:val="20"/>
          <w:szCs w:val="20"/>
        </w:rPr>
        <w:t>,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</w:t>
      </w:r>
      <w:r>
        <w:rPr>
          <w:spacing w:val="1"/>
          <w:w w:val="110"/>
          <w:sz w:val="20"/>
          <w:szCs w:val="20"/>
        </w:rPr>
        <w:t>si</w:t>
      </w:r>
      <w:r>
        <w:rPr>
          <w:spacing w:val="-2"/>
          <w:w w:val="110"/>
          <w:sz w:val="20"/>
          <w:szCs w:val="20"/>
        </w:rPr>
        <w:t>d</w:t>
      </w:r>
      <w:r>
        <w:rPr>
          <w:w w:val="110"/>
          <w:sz w:val="20"/>
          <w:szCs w:val="20"/>
        </w:rPr>
        <w:t>e</w:t>
      </w:r>
      <w:r>
        <w:rPr>
          <w:spacing w:val="-2"/>
          <w:w w:val="110"/>
          <w:sz w:val="20"/>
          <w:szCs w:val="20"/>
        </w:rPr>
        <w:t>n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 xml:space="preserve">e </w:t>
      </w:r>
      <w:r>
        <w:rPr>
          <w:spacing w:val="1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n</w:t>
      </w:r>
      <w:r>
        <w:rPr>
          <w:spacing w:val="-2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v</w:t>
      </w:r>
      <w:r>
        <w:rPr>
          <w:w w:val="110"/>
          <w:sz w:val="20"/>
          <w:szCs w:val="20"/>
        </w:rPr>
        <w:t>ia</w:t>
      </w:r>
      <w:r>
        <w:rPr>
          <w:w w:val="110"/>
          <w:sz w:val="20"/>
          <w:szCs w:val="20"/>
          <w:u w:val="single"/>
        </w:rPr>
        <w:tab/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</w:t>
      </w:r>
      <w:r>
        <w:rPr>
          <w:spacing w:val="-5"/>
          <w:w w:val="110"/>
          <w:sz w:val="20"/>
          <w:szCs w:val="20"/>
        </w:rPr>
        <w:t>i</w:t>
      </w:r>
      <w:r>
        <w:rPr>
          <w:w w:val="110"/>
          <w:sz w:val="20"/>
          <w:szCs w:val="20"/>
        </w:rPr>
        <w:t>t</w:t>
      </w:r>
      <w:r>
        <w:rPr>
          <w:spacing w:val="2"/>
          <w:w w:val="110"/>
          <w:sz w:val="20"/>
          <w:szCs w:val="20"/>
        </w:rPr>
        <w:t>t</w:t>
      </w:r>
      <w:r>
        <w:rPr>
          <w:w w:val="110"/>
          <w:sz w:val="20"/>
          <w:szCs w:val="20"/>
        </w:rPr>
        <w:t>à</w:t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_</w:t>
      </w:r>
      <w:r>
        <w:rPr>
          <w:spacing w:val="-19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p</w:t>
      </w:r>
      <w:r>
        <w:rPr>
          <w:spacing w:val="1"/>
          <w:w w:val="110"/>
          <w:sz w:val="20"/>
          <w:szCs w:val="20"/>
        </w:rPr>
        <w:t>r</w:t>
      </w:r>
      <w:r>
        <w:rPr>
          <w:w w:val="110"/>
          <w:sz w:val="20"/>
          <w:szCs w:val="20"/>
        </w:rPr>
        <w:t>ov.</w:t>
      </w:r>
      <w:r>
        <w:rPr>
          <w:spacing w:val="7"/>
          <w:sz w:val="20"/>
          <w:szCs w:val="20"/>
        </w:rPr>
        <w:t xml:space="preserve"> 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w w:val="17"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f</w:t>
      </w:r>
      <w:r>
        <w:rPr>
          <w:spacing w:val="1"/>
          <w:w w:val="110"/>
          <w:sz w:val="20"/>
          <w:szCs w:val="20"/>
        </w:rPr>
        <w:t>r</w:t>
      </w:r>
      <w:r>
        <w:rPr>
          <w:spacing w:val="-2"/>
          <w:w w:val="110"/>
          <w:sz w:val="20"/>
          <w:szCs w:val="20"/>
        </w:rPr>
        <w:t>eq</w:t>
      </w:r>
      <w:r>
        <w:rPr>
          <w:w w:val="110"/>
          <w:sz w:val="20"/>
          <w:szCs w:val="20"/>
        </w:rPr>
        <w:t>uentante</w:t>
      </w:r>
      <w:r>
        <w:rPr>
          <w:spacing w:val="14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la</w:t>
      </w:r>
      <w:r>
        <w:rPr>
          <w:spacing w:val="10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cl</w:t>
      </w:r>
      <w:r>
        <w:rPr>
          <w:spacing w:val="-2"/>
          <w:w w:val="110"/>
          <w:sz w:val="20"/>
          <w:szCs w:val="20"/>
        </w:rPr>
        <w:t>a</w:t>
      </w:r>
      <w:r>
        <w:rPr>
          <w:spacing w:val="1"/>
          <w:w w:val="110"/>
          <w:sz w:val="20"/>
          <w:szCs w:val="20"/>
        </w:rPr>
        <w:t>s</w:t>
      </w:r>
      <w:r>
        <w:rPr>
          <w:w w:val="110"/>
          <w:sz w:val="20"/>
          <w:szCs w:val="20"/>
        </w:rPr>
        <w:t xml:space="preserve">se    </w:t>
      </w:r>
      <w:r>
        <w:rPr>
          <w:spacing w:val="20"/>
          <w:w w:val="110"/>
          <w:sz w:val="20"/>
          <w:szCs w:val="20"/>
        </w:rPr>
        <w:t xml:space="preserve"> </w:t>
      </w:r>
      <w:r>
        <w:rPr>
          <w:spacing w:val="2"/>
          <w:w w:val="110"/>
          <w:sz w:val="20"/>
          <w:szCs w:val="20"/>
        </w:rPr>
        <w:t>_</w:t>
      </w:r>
      <w:r>
        <w:rPr>
          <w:spacing w:val="2"/>
          <w:w w:val="110"/>
          <w:sz w:val="20"/>
          <w:szCs w:val="20"/>
          <w:u w:val="single"/>
        </w:rPr>
        <w:tab/>
      </w:r>
      <w:r>
        <w:rPr>
          <w:w w:val="110"/>
          <w:sz w:val="20"/>
          <w:szCs w:val="20"/>
        </w:rPr>
        <w:t>d</w:t>
      </w:r>
      <w:r>
        <w:rPr>
          <w:spacing w:val="1"/>
          <w:w w:val="110"/>
          <w:sz w:val="20"/>
          <w:szCs w:val="20"/>
        </w:rPr>
        <w:t>e</w:t>
      </w:r>
      <w:r>
        <w:rPr>
          <w:w w:val="110"/>
          <w:sz w:val="20"/>
          <w:szCs w:val="20"/>
        </w:rPr>
        <w:t>lla</w:t>
      </w:r>
      <w:r>
        <w:rPr>
          <w:spacing w:val="2"/>
          <w:w w:val="110"/>
          <w:sz w:val="20"/>
          <w:szCs w:val="20"/>
        </w:rPr>
        <w:t xml:space="preserve"> </w:t>
      </w:r>
      <w:r>
        <w:rPr>
          <w:spacing w:val="1"/>
          <w:w w:val="110"/>
          <w:sz w:val="20"/>
          <w:szCs w:val="20"/>
        </w:rPr>
        <w:t>sc</w:t>
      </w:r>
      <w:r>
        <w:rPr>
          <w:spacing w:val="-2"/>
          <w:w w:val="110"/>
          <w:sz w:val="20"/>
          <w:szCs w:val="20"/>
        </w:rPr>
        <w:t>uo</w:t>
      </w:r>
      <w:r>
        <w:rPr>
          <w:spacing w:val="1"/>
          <w:w w:val="110"/>
          <w:sz w:val="20"/>
          <w:szCs w:val="20"/>
        </w:rPr>
        <w:t>l</w:t>
      </w:r>
      <w:r>
        <w:rPr>
          <w:w w:val="110"/>
          <w:sz w:val="20"/>
          <w:szCs w:val="20"/>
        </w:rPr>
        <w:t>a</w:t>
      </w:r>
      <w:r>
        <w:rPr>
          <w:spacing w:val="2"/>
          <w:w w:val="110"/>
          <w:sz w:val="20"/>
          <w:szCs w:val="20"/>
        </w:rPr>
        <w:t xml:space="preserve"> _</w:t>
      </w:r>
      <w:r>
        <w:rPr>
          <w:w w:val="99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9EF7E76" w14:textId="77777777" w:rsidR="002A66D2" w:rsidRDefault="002A66D2" w:rsidP="00C058A7">
      <w:pPr>
        <w:kinsoku w:val="0"/>
        <w:overflowPunct w:val="0"/>
        <w:spacing w:before="10"/>
        <w:ind w:right="185"/>
        <w:jc w:val="both"/>
        <w:rPr>
          <w:sz w:val="20"/>
          <w:szCs w:val="20"/>
        </w:rPr>
      </w:pP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q</w:t>
      </w:r>
      <w:r>
        <w:rPr>
          <w:w w:val="105"/>
          <w:sz w:val="20"/>
          <w:szCs w:val="20"/>
        </w:rPr>
        <w:t>uis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te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n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i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n</w:t>
      </w:r>
      <w:r>
        <w:rPr>
          <w:w w:val="105"/>
          <w:sz w:val="20"/>
          <w:szCs w:val="20"/>
        </w:rPr>
        <w:t>i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a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ate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i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e</w:t>
      </w:r>
      <w:r>
        <w:rPr>
          <w:spacing w:val="-2"/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i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spacing w:val="-4"/>
          <w:w w:val="105"/>
          <w:sz w:val="20"/>
          <w:szCs w:val="20"/>
        </w:rPr>
        <w:t>l</w:t>
      </w:r>
      <w:r>
        <w:rPr>
          <w:spacing w:val="1"/>
          <w:w w:val="105"/>
          <w:sz w:val="20"/>
          <w:szCs w:val="20"/>
        </w:rPr>
        <w:t>l’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.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3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</w:t>
      </w:r>
      <w:r>
        <w:rPr>
          <w:spacing w:val="36"/>
          <w:w w:val="105"/>
          <w:sz w:val="20"/>
          <w:szCs w:val="20"/>
        </w:rPr>
        <w:t xml:space="preserve"> </w:t>
      </w:r>
      <w:r>
        <w:rPr>
          <w:spacing w:val="3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.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>
        <w:rPr>
          <w:spacing w:val="-2"/>
          <w:w w:val="105"/>
          <w:sz w:val="20"/>
          <w:szCs w:val="20"/>
        </w:rPr>
        <w:t>g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.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196</w:t>
      </w:r>
      <w:r>
        <w:rPr>
          <w:spacing w:val="2"/>
          <w:w w:val="105"/>
          <w:sz w:val="20"/>
          <w:szCs w:val="20"/>
        </w:rPr>
        <w:t>/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0</w:t>
      </w:r>
      <w:r>
        <w:rPr>
          <w:w w:val="105"/>
          <w:sz w:val="20"/>
          <w:szCs w:val="20"/>
        </w:rPr>
        <w:t>3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u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ri</w:t>
      </w:r>
      <w:r>
        <w:rPr>
          <w:spacing w:val="-2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za</w:t>
      </w:r>
      <w:r>
        <w:rPr>
          <w:spacing w:val="3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38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col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a</w:t>
      </w:r>
      <w:r>
        <w:rPr>
          <w:spacing w:val="4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37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l</w:t>
      </w:r>
      <w:r>
        <w:rPr>
          <w:w w:val="79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t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nto</w:t>
      </w:r>
      <w:r>
        <w:rPr>
          <w:spacing w:val="5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i</w:t>
      </w:r>
      <w:r>
        <w:rPr>
          <w:spacing w:val="5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ne</w:t>
      </w:r>
      <w:r>
        <w:rPr>
          <w:spacing w:val="1"/>
          <w:w w:val="105"/>
          <w:sz w:val="20"/>
          <w:szCs w:val="20"/>
        </w:rPr>
        <w:t>c</w:t>
      </w:r>
      <w:r>
        <w:rPr>
          <w:spacing w:val="-2"/>
          <w:w w:val="105"/>
          <w:sz w:val="20"/>
          <w:szCs w:val="20"/>
        </w:rPr>
        <w:t>e</w:t>
      </w:r>
      <w:r>
        <w:rPr>
          <w:spacing w:val="3"/>
          <w:w w:val="105"/>
          <w:sz w:val="20"/>
          <w:szCs w:val="20"/>
        </w:rPr>
        <w:t>s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5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</w:t>
      </w:r>
      <w:r>
        <w:rPr>
          <w:spacing w:val="-2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r</w:t>
      </w:r>
      <w:r>
        <w:rPr>
          <w:spacing w:val="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l’a</w:t>
      </w:r>
      <w:r>
        <w:rPr>
          <w:spacing w:val="1"/>
          <w:w w:val="105"/>
          <w:sz w:val="20"/>
          <w:szCs w:val="20"/>
        </w:rPr>
        <w:t>c</w:t>
      </w:r>
      <w:r>
        <w:rPr>
          <w:w w:val="105"/>
          <w:sz w:val="20"/>
          <w:szCs w:val="20"/>
        </w:rPr>
        <w:t>ce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so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l</w:t>
      </w:r>
      <w:r>
        <w:rPr>
          <w:spacing w:val="-4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e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tt</w:t>
      </w:r>
      <w:r>
        <w:rPr>
          <w:spacing w:val="1"/>
          <w:w w:val="105"/>
          <w:sz w:val="20"/>
          <w:szCs w:val="20"/>
        </w:rPr>
        <w:t>i</w:t>
      </w:r>
      <w:r>
        <w:rPr>
          <w:w w:val="105"/>
          <w:sz w:val="20"/>
          <w:szCs w:val="20"/>
        </w:rPr>
        <w:t>v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2"/>
          <w:w w:val="105"/>
          <w:sz w:val="20"/>
          <w:szCs w:val="20"/>
        </w:rPr>
        <w:t>f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r</w:t>
      </w:r>
      <w:r>
        <w:rPr>
          <w:spacing w:val="2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ti</w:t>
      </w:r>
      <w:r>
        <w:rPr>
          <w:spacing w:val="-3"/>
          <w:w w:val="105"/>
          <w:sz w:val="20"/>
          <w:szCs w:val="20"/>
        </w:rPr>
        <w:t>v</w:t>
      </w:r>
      <w:r>
        <w:rPr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del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ro</w:t>
      </w:r>
      <w:r>
        <w:rPr>
          <w:spacing w:val="-2"/>
          <w:w w:val="105"/>
          <w:sz w:val="20"/>
          <w:szCs w:val="20"/>
        </w:rPr>
        <w:t>ge</w:t>
      </w:r>
      <w:r>
        <w:rPr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au</w:t>
      </w:r>
      <w:r>
        <w:rPr>
          <w:w w:val="105"/>
          <w:sz w:val="20"/>
          <w:szCs w:val="20"/>
        </w:rPr>
        <w:t>to</w:t>
      </w:r>
      <w:r>
        <w:rPr>
          <w:spacing w:val="1"/>
          <w:w w:val="105"/>
          <w:sz w:val="20"/>
          <w:szCs w:val="20"/>
        </w:rPr>
        <w:t>ri</w:t>
      </w:r>
      <w:r>
        <w:rPr>
          <w:w w:val="105"/>
          <w:sz w:val="20"/>
          <w:szCs w:val="20"/>
        </w:rPr>
        <w:t>zz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to</w:t>
      </w:r>
      <w:r>
        <w:rPr>
          <w:spacing w:val="4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a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l’Au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r</w:t>
      </w:r>
      <w:r>
        <w:rPr>
          <w:spacing w:val="-4"/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à</w:t>
      </w:r>
      <w:r>
        <w:rPr>
          <w:spacing w:val="1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w w:val="79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Ge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ti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n</w:t>
      </w:r>
      <w:r>
        <w:rPr>
          <w:spacing w:val="1"/>
          <w:w w:val="105"/>
          <w:sz w:val="20"/>
          <w:szCs w:val="20"/>
        </w:rPr>
        <w:t>e</w:t>
      </w:r>
      <w:r>
        <w:rPr>
          <w:w w:val="105"/>
          <w:sz w:val="20"/>
          <w:szCs w:val="20"/>
        </w:rPr>
        <w:t>ll’</w:t>
      </w:r>
      <w:r>
        <w:rPr>
          <w:spacing w:val="-2"/>
          <w:w w:val="105"/>
          <w:sz w:val="20"/>
          <w:szCs w:val="20"/>
        </w:rPr>
        <w:t>a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b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o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el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“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N</w:t>
      </w:r>
      <w:r>
        <w:rPr>
          <w:spacing w:val="20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per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cu</w:t>
      </w:r>
      <w:r>
        <w:rPr>
          <w:spacing w:val="-2"/>
          <w:w w:val="105"/>
          <w:sz w:val="20"/>
          <w:szCs w:val="20"/>
        </w:rPr>
        <w:t>o</w:t>
      </w:r>
      <w:r>
        <w:rPr>
          <w:spacing w:val="1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a.</w:t>
      </w:r>
      <w:r>
        <w:rPr>
          <w:spacing w:val="23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Co</w:t>
      </w:r>
      <w:r>
        <w:rPr>
          <w:spacing w:val="4"/>
          <w:w w:val="105"/>
          <w:sz w:val="20"/>
          <w:szCs w:val="20"/>
        </w:rPr>
        <w:t>m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et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4"/>
          <w:w w:val="105"/>
          <w:sz w:val="20"/>
          <w:szCs w:val="20"/>
        </w:rPr>
        <w:t>z</w:t>
      </w:r>
      <w:r>
        <w:rPr>
          <w:w w:val="105"/>
          <w:sz w:val="20"/>
          <w:szCs w:val="20"/>
        </w:rPr>
        <w:t>e</w:t>
      </w:r>
      <w:r>
        <w:rPr>
          <w:spacing w:val="26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e</w:t>
      </w:r>
      <w:r>
        <w:rPr>
          <w:spacing w:val="22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a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bi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3"/>
          <w:w w:val="105"/>
          <w:sz w:val="20"/>
          <w:szCs w:val="20"/>
        </w:rPr>
        <w:t>t</w:t>
      </w:r>
      <w:r>
        <w:rPr>
          <w:w w:val="105"/>
          <w:sz w:val="20"/>
          <w:szCs w:val="20"/>
        </w:rPr>
        <w:t>i</w:t>
      </w:r>
      <w:r>
        <w:rPr>
          <w:spacing w:val="25"/>
          <w:w w:val="105"/>
          <w:sz w:val="20"/>
          <w:szCs w:val="20"/>
        </w:rPr>
        <w:t xml:space="preserve"> 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er</w:t>
      </w:r>
      <w:r>
        <w:rPr>
          <w:spacing w:val="24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l</w:t>
      </w:r>
      <w:r>
        <w:rPr>
          <w:spacing w:val="-5"/>
          <w:w w:val="105"/>
          <w:sz w:val="20"/>
          <w:szCs w:val="20"/>
        </w:rPr>
        <w:t>’</w:t>
      </w:r>
      <w:r>
        <w:rPr>
          <w:spacing w:val="1"/>
          <w:w w:val="105"/>
          <w:sz w:val="20"/>
          <w:szCs w:val="20"/>
        </w:rPr>
        <w:t>a</w:t>
      </w:r>
      <w:r>
        <w:rPr>
          <w:spacing w:val="-2"/>
          <w:w w:val="105"/>
          <w:sz w:val="20"/>
          <w:szCs w:val="20"/>
        </w:rPr>
        <w:t>p</w:t>
      </w:r>
      <w:r>
        <w:rPr>
          <w:w w:val="105"/>
          <w:sz w:val="20"/>
          <w:szCs w:val="20"/>
        </w:rPr>
        <w:t>p</w:t>
      </w:r>
      <w:r>
        <w:rPr>
          <w:spacing w:val="1"/>
          <w:w w:val="105"/>
          <w:sz w:val="20"/>
          <w:szCs w:val="20"/>
        </w:rPr>
        <w:t>r</w:t>
      </w:r>
      <w:r>
        <w:rPr>
          <w:spacing w:val="-2"/>
          <w:w w:val="105"/>
          <w:sz w:val="20"/>
          <w:szCs w:val="20"/>
        </w:rPr>
        <w:t>e</w:t>
      </w:r>
      <w:r>
        <w:rPr>
          <w:spacing w:val="1"/>
          <w:w w:val="105"/>
          <w:sz w:val="20"/>
          <w:szCs w:val="20"/>
        </w:rPr>
        <w:t>n</w:t>
      </w:r>
      <w:r>
        <w:rPr>
          <w:spacing w:val="-2"/>
          <w:w w:val="105"/>
          <w:sz w:val="20"/>
          <w:szCs w:val="20"/>
        </w:rPr>
        <w:t>d</w:t>
      </w:r>
      <w:r>
        <w:rPr>
          <w:w w:val="105"/>
          <w:sz w:val="20"/>
          <w:szCs w:val="20"/>
        </w:rPr>
        <w:t>i</w:t>
      </w:r>
      <w:r>
        <w:rPr>
          <w:spacing w:val="2"/>
          <w:w w:val="105"/>
          <w:sz w:val="20"/>
          <w:szCs w:val="20"/>
        </w:rPr>
        <w:t>m</w:t>
      </w:r>
      <w:r>
        <w:rPr>
          <w:w w:val="105"/>
          <w:sz w:val="20"/>
          <w:szCs w:val="20"/>
        </w:rPr>
        <w:t>ento</w:t>
      </w:r>
      <w:r>
        <w:rPr>
          <w:spacing w:val="2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1</w:t>
      </w:r>
      <w:r>
        <w:rPr>
          <w:w w:val="105"/>
          <w:sz w:val="20"/>
          <w:szCs w:val="20"/>
        </w:rPr>
        <w:t>4</w:t>
      </w:r>
      <w:r>
        <w:rPr>
          <w:spacing w:val="1"/>
          <w:w w:val="105"/>
          <w:sz w:val="20"/>
          <w:szCs w:val="20"/>
        </w:rPr>
        <w:t>-</w:t>
      </w:r>
      <w:r>
        <w:rPr>
          <w:spacing w:val="-2"/>
          <w:w w:val="105"/>
          <w:sz w:val="20"/>
          <w:szCs w:val="20"/>
        </w:rPr>
        <w:t>2</w:t>
      </w:r>
      <w:r>
        <w:rPr>
          <w:spacing w:val="1"/>
          <w:w w:val="105"/>
          <w:sz w:val="20"/>
          <w:szCs w:val="20"/>
        </w:rPr>
        <w:t>0</w:t>
      </w:r>
      <w:r>
        <w:rPr>
          <w:spacing w:val="-2"/>
          <w:w w:val="105"/>
          <w:sz w:val="20"/>
          <w:szCs w:val="20"/>
        </w:rPr>
        <w:t>2</w:t>
      </w:r>
      <w:r>
        <w:rPr>
          <w:w w:val="105"/>
          <w:sz w:val="20"/>
          <w:szCs w:val="20"/>
        </w:rPr>
        <w:t>0</w:t>
      </w:r>
      <w:r>
        <w:rPr>
          <w:spacing w:val="1"/>
          <w:w w:val="105"/>
          <w:sz w:val="20"/>
          <w:szCs w:val="20"/>
        </w:rPr>
        <w:t>”</w:t>
      </w:r>
      <w:r>
        <w:rPr>
          <w:w w:val="105"/>
          <w:sz w:val="20"/>
          <w:szCs w:val="20"/>
        </w:rPr>
        <w:t>.</w:t>
      </w:r>
    </w:p>
    <w:p w14:paraId="53D366D5" w14:textId="77777777" w:rsidR="002A66D2" w:rsidRDefault="002A66D2" w:rsidP="00C058A7">
      <w:pPr>
        <w:kinsoku w:val="0"/>
        <w:overflowPunct w:val="0"/>
        <w:spacing w:before="8" w:line="220" w:lineRule="exact"/>
        <w:ind w:right="185"/>
      </w:pPr>
    </w:p>
    <w:p w14:paraId="701CDDC8" w14:textId="77777777" w:rsidR="002A66D2" w:rsidRDefault="002A66D2" w:rsidP="00C058A7">
      <w:pPr>
        <w:tabs>
          <w:tab w:val="left" w:pos="1001"/>
          <w:tab w:val="left" w:pos="1390"/>
        </w:tabs>
        <w:kinsoku w:val="0"/>
        <w:overflowPunct w:val="0"/>
        <w:ind w:right="185"/>
        <w:rPr>
          <w:sz w:val="20"/>
          <w:szCs w:val="20"/>
        </w:rPr>
      </w:pPr>
      <w:r>
        <w:rPr>
          <w:w w:val="105"/>
          <w:sz w:val="20"/>
          <w:szCs w:val="20"/>
        </w:rPr>
        <w:t>D</w:t>
      </w:r>
      <w:r>
        <w:rPr>
          <w:spacing w:val="-2"/>
          <w:w w:val="105"/>
          <w:sz w:val="20"/>
          <w:szCs w:val="20"/>
        </w:rPr>
        <w:t>a</w:t>
      </w:r>
      <w:r>
        <w:rPr>
          <w:w w:val="105"/>
          <w:sz w:val="20"/>
          <w:szCs w:val="20"/>
        </w:rPr>
        <w:t>ta</w:t>
      </w:r>
      <w:r>
        <w:rPr>
          <w:w w:val="105"/>
          <w:sz w:val="20"/>
          <w:szCs w:val="20"/>
          <w:u w:val="single"/>
        </w:rPr>
        <w:tab/>
      </w:r>
      <w:r>
        <w:rPr>
          <w:spacing w:val="2"/>
          <w:w w:val="105"/>
          <w:sz w:val="20"/>
          <w:szCs w:val="20"/>
        </w:rPr>
        <w:t>/</w:t>
      </w:r>
      <w:r>
        <w:rPr>
          <w:spacing w:val="2"/>
          <w:w w:val="105"/>
          <w:sz w:val="20"/>
          <w:szCs w:val="20"/>
          <w:u w:val="single"/>
        </w:rPr>
        <w:tab/>
      </w:r>
      <w:r>
        <w:rPr>
          <w:w w:val="105"/>
          <w:sz w:val="20"/>
          <w:szCs w:val="20"/>
        </w:rPr>
        <w:t xml:space="preserve">/   </w:t>
      </w:r>
      <w:r>
        <w:rPr>
          <w:spacing w:val="11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_</w:t>
      </w:r>
    </w:p>
    <w:p w14:paraId="1E752AC8" w14:textId="77777777" w:rsidR="002A66D2" w:rsidRDefault="002A66D2" w:rsidP="00C058A7">
      <w:pPr>
        <w:kinsoku w:val="0"/>
        <w:overflowPunct w:val="0"/>
        <w:spacing w:before="13" w:line="220" w:lineRule="exact"/>
        <w:ind w:right="185"/>
      </w:pPr>
    </w:p>
    <w:p w14:paraId="0FF70E81" w14:textId="77777777" w:rsidR="002A66D2" w:rsidRDefault="002A66D2" w:rsidP="00C058A7">
      <w:pPr>
        <w:kinsoku w:val="0"/>
        <w:overflowPunct w:val="0"/>
        <w:ind w:right="185"/>
        <w:rPr>
          <w:sz w:val="20"/>
          <w:szCs w:val="20"/>
        </w:rPr>
      </w:pPr>
      <w:r>
        <w:rPr>
          <w:spacing w:val="-2"/>
          <w:w w:val="105"/>
          <w:sz w:val="20"/>
          <w:szCs w:val="20"/>
          <w:u w:val="single"/>
        </w:rPr>
        <w:t>S</w:t>
      </w:r>
      <w:r>
        <w:rPr>
          <w:w w:val="105"/>
          <w:sz w:val="20"/>
          <w:szCs w:val="20"/>
          <w:u w:val="single"/>
        </w:rPr>
        <w:t>i</w:t>
      </w:r>
      <w:r>
        <w:rPr>
          <w:spacing w:val="14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a</w:t>
      </w:r>
      <w:r>
        <w:rPr>
          <w:spacing w:val="1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l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ga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p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a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e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</w:t>
      </w:r>
      <w:r>
        <w:rPr>
          <w:spacing w:val="1"/>
          <w:w w:val="105"/>
          <w:sz w:val="20"/>
          <w:szCs w:val="20"/>
          <w:u w:val="single"/>
        </w:rPr>
        <w:t>e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spacing w:val="2"/>
          <w:w w:val="105"/>
          <w:sz w:val="20"/>
          <w:szCs w:val="20"/>
          <w:u w:val="single"/>
        </w:rPr>
        <w:t>/</w:t>
      </w:r>
      <w:r>
        <w:rPr>
          <w:w w:val="105"/>
          <w:sz w:val="20"/>
          <w:szCs w:val="20"/>
          <w:u w:val="single"/>
        </w:rPr>
        <w:t>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w w:val="105"/>
          <w:sz w:val="20"/>
          <w:szCs w:val="20"/>
          <w:u w:val="single"/>
        </w:rPr>
        <w:t>u</w:t>
      </w:r>
      <w:r>
        <w:rPr>
          <w:spacing w:val="4"/>
          <w:w w:val="105"/>
          <w:sz w:val="20"/>
          <w:szCs w:val="20"/>
          <w:u w:val="single"/>
        </w:rPr>
        <w:t>m</w:t>
      </w:r>
      <w:r>
        <w:rPr>
          <w:w w:val="105"/>
          <w:sz w:val="20"/>
          <w:szCs w:val="20"/>
          <w:u w:val="single"/>
        </w:rPr>
        <w:t>e</w:t>
      </w:r>
      <w:r>
        <w:rPr>
          <w:spacing w:val="-2"/>
          <w:w w:val="105"/>
          <w:sz w:val="20"/>
          <w:szCs w:val="20"/>
          <w:u w:val="single"/>
        </w:rPr>
        <w:t>n</w:t>
      </w:r>
      <w:r>
        <w:rPr>
          <w:w w:val="105"/>
          <w:sz w:val="20"/>
          <w:szCs w:val="20"/>
          <w:u w:val="single"/>
        </w:rPr>
        <w:t>to/i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di</w:t>
      </w:r>
      <w:r>
        <w:rPr>
          <w:spacing w:val="11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2"/>
          <w:w w:val="105"/>
          <w:sz w:val="20"/>
          <w:szCs w:val="20"/>
          <w:u w:val="single"/>
        </w:rPr>
        <w:t>e</w:t>
      </w:r>
      <w:r>
        <w:rPr>
          <w:w w:val="105"/>
          <w:sz w:val="20"/>
          <w:szCs w:val="20"/>
          <w:u w:val="single"/>
        </w:rPr>
        <w:t>n</w:t>
      </w:r>
      <w:r>
        <w:rPr>
          <w:spacing w:val="2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i</w:t>
      </w:r>
      <w:r>
        <w:rPr>
          <w:spacing w:val="-3"/>
          <w:w w:val="105"/>
          <w:sz w:val="20"/>
          <w:szCs w:val="20"/>
          <w:u w:val="single"/>
        </w:rPr>
        <w:t>t</w:t>
      </w:r>
      <w:r>
        <w:rPr>
          <w:w w:val="105"/>
          <w:sz w:val="20"/>
          <w:szCs w:val="20"/>
          <w:u w:val="single"/>
        </w:rPr>
        <w:t>à</w:t>
      </w:r>
      <w:r>
        <w:rPr>
          <w:spacing w:val="13"/>
          <w:w w:val="105"/>
          <w:sz w:val="20"/>
          <w:szCs w:val="20"/>
          <w:u w:val="single"/>
        </w:rPr>
        <w:t xml:space="preserve"> </w:t>
      </w:r>
      <w:r>
        <w:rPr>
          <w:w w:val="105"/>
          <w:sz w:val="20"/>
          <w:szCs w:val="20"/>
          <w:u w:val="single"/>
        </w:rPr>
        <w:t>in</w:t>
      </w:r>
      <w:r>
        <w:rPr>
          <w:spacing w:val="10"/>
          <w:w w:val="105"/>
          <w:sz w:val="20"/>
          <w:szCs w:val="20"/>
          <w:u w:val="single"/>
        </w:rPr>
        <w:t xml:space="preserve"> </w:t>
      </w:r>
      <w:r>
        <w:rPr>
          <w:spacing w:val="1"/>
          <w:w w:val="105"/>
          <w:sz w:val="20"/>
          <w:szCs w:val="20"/>
          <w:u w:val="single"/>
        </w:rPr>
        <w:t>c</w:t>
      </w:r>
      <w:r>
        <w:rPr>
          <w:spacing w:val="-2"/>
          <w:w w:val="105"/>
          <w:sz w:val="20"/>
          <w:szCs w:val="20"/>
          <w:u w:val="single"/>
        </w:rPr>
        <w:t>o</w:t>
      </w:r>
      <w:r>
        <w:rPr>
          <w:spacing w:val="1"/>
          <w:w w:val="105"/>
          <w:sz w:val="20"/>
          <w:szCs w:val="20"/>
          <w:u w:val="single"/>
        </w:rPr>
        <w:t>rs</w:t>
      </w:r>
      <w:r>
        <w:rPr>
          <w:w w:val="105"/>
          <w:sz w:val="20"/>
          <w:szCs w:val="20"/>
          <w:u w:val="single"/>
        </w:rPr>
        <w:t>o</w:t>
      </w:r>
      <w:r>
        <w:rPr>
          <w:spacing w:val="12"/>
          <w:w w:val="105"/>
          <w:sz w:val="20"/>
          <w:szCs w:val="20"/>
          <w:u w:val="single"/>
        </w:rPr>
        <w:t xml:space="preserve"> </w:t>
      </w:r>
      <w:r>
        <w:rPr>
          <w:spacing w:val="-2"/>
          <w:w w:val="105"/>
          <w:sz w:val="20"/>
          <w:szCs w:val="20"/>
          <w:u w:val="single"/>
        </w:rPr>
        <w:t>d</w:t>
      </w:r>
      <w:r>
        <w:rPr>
          <w:w w:val="105"/>
          <w:sz w:val="20"/>
          <w:szCs w:val="20"/>
          <w:u w:val="single"/>
        </w:rPr>
        <w:t>i</w:t>
      </w:r>
      <w:r>
        <w:rPr>
          <w:spacing w:val="15"/>
          <w:w w:val="105"/>
          <w:sz w:val="20"/>
          <w:szCs w:val="20"/>
          <w:u w:val="single"/>
        </w:rPr>
        <w:t xml:space="preserve"> </w:t>
      </w:r>
      <w:r>
        <w:rPr>
          <w:spacing w:val="-3"/>
          <w:w w:val="105"/>
          <w:sz w:val="20"/>
          <w:szCs w:val="20"/>
          <w:u w:val="single"/>
        </w:rPr>
        <w:t>v</w:t>
      </w:r>
      <w:r>
        <w:rPr>
          <w:spacing w:val="1"/>
          <w:w w:val="105"/>
          <w:sz w:val="20"/>
          <w:szCs w:val="20"/>
          <w:u w:val="single"/>
        </w:rPr>
        <w:t>a</w:t>
      </w:r>
      <w:r>
        <w:rPr>
          <w:spacing w:val="-4"/>
          <w:w w:val="105"/>
          <w:sz w:val="20"/>
          <w:szCs w:val="20"/>
          <w:u w:val="single"/>
        </w:rPr>
        <w:t>l</w:t>
      </w:r>
      <w:r>
        <w:rPr>
          <w:w w:val="105"/>
          <w:sz w:val="20"/>
          <w:szCs w:val="20"/>
          <w:u w:val="single"/>
        </w:rPr>
        <w:t>i</w:t>
      </w:r>
      <w:r>
        <w:rPr>
          <w:spacing w:val="1"/>
          <w:w w:val="105"/>
          <w:sz w:val="20"/>
          <w:szCs w:val="20"/>
          <w:u w:val="single"/>
        </w:rPr>
        <w:t>d</w:t>
      </w:r>
      <w:r>
        <w:rPr>
          <w:spacing w:val="-4"/>
          <w:w w:val="105"/>
          <w:sz w:val="20"/>
          <w:szCs w:val="20"/>
          <w:u w:val="single"/>
        </w:rPr>
        <w:t>i</w:t>
      </w:r>
      <w:r>
        <w:rPr>
          <w:w w:val="105"/>
          <w:sz w:val="20"/>
          <w:szCs w:val="20"/>
          <w:u w:val="single"/>
        </w:rPr>
        <w:t>t</w:t>
      </w:r>
      <w:r>
        <w:rPr>
          <w:spacing w:val="1"/>
          <w:w w:val="105"/>
          <w:sz w:val="20"/>
          <w:szCs w:val="20"/>
          <w:u w:val="single"/>
        </w:rPr>
        <w:t>à</w:t>
      </w:r>
      <w:r>
        <w:rPr>
          <w:w w:val="105"/>
          <w:sz w:val="20"/>
          <w:szCs w:val="20"/>
          <w:u w:val="single"/>
        </w:rPr>
        <w:t>.</w:t>
      </w:r>
    </w:p>
    <w:p w14:paraId="13F42828" w14:textId="77777777" w:rsidR="002A66D2" w:rsidRDefault="002A66D2" w:rsidP="00C058A7">
      <w:pPr>
        <w:kinsoku w:val="0"/>
        <w:overflowPunct w:val="0"/>
        <w:spacing w:before="8" w:line="100" w:lineRule="exact"/>
        <w:ind w:right="185"/>
        <w:rPr>
          <w:sz w:val="10"/>
          <w:szCs w:val="10"/>
        </w:rPr>
      </w:pPr>
    </w:p>
    <w:p w14:paraId="18B55057" w14:textId="77777777" w:rsidR="002A66D2" w:rsidRDefault="002A66D2" w:rsidP="00C058A7">
      <w:pPr>
        <w:kinsoku w:val="0"/>
        <w:overflowPunct w:val="0"/>
        <w:spacing w:before="73"/>
        <w:ind w:right="185"/>
        <w:rPr>
          <w:sz w:val="20"/>
          <w:szCs w:val="20"/>
        </w:rPr>
      </w:pPr>
      <w:r>
        <w:rPr>
          <w:w w:val="105"/>
          <w:sz w:val="20"/>
          <w:szCs w:val="20"/>
        </w:rPr>
        <w:t>Il</w:t>
      </w:r>
      <w:r>
        <w:rPr>
          <w:spacing w:val="-3"/>
          <w:w w:val="105"/>
          <w:sz w:val="20"/>
          <w:szCs w:val="20"/>
        </w:rPr>
        <w:t>/</w:t>
      </w:r>
      <w:r>
        <w:rPr>
          <w:spacing w:val="2"/>
          <w:w w:val="105"/>
          <w:sz w:val="20"/>
          <w:szCs w:val="20"/>
        </w:rPr>
        <w:t>L</w:t>
      </w:r>
      <w:r>
        <w:rPr>
          <w:w w:val="105"/>
          <w:sz w:val="20"/>
          <w:szCs w:val="20"/>
        </w:rPr>
        <w:t>a</w:t>
      </w:r>
      <w:r>
        <w:rPr>
          <w:spacing w:val="9"/>
          <w:w w:val="105"/>
          <w:sz w:val="20"/>
          <w:szCs w:val="20"/>
        </w:rPr>
        <w:t xml:space="preserve"> </w:t>
      </w:r>
      <w:r>
        <w:rPr>
          <w:spacing w:val="1"/>
          <w:w w:val="105"/>
          <w:sz w:val="20"/>
          <w:szCs w:val="20"/>
        </w:rPr>
        <w:t>s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tto</w:t>
      </w:r>
      <w:r>
        <w:rPr>
          <w:spacing w:val="1"/>
          <w:w w:val="105"/>
          <w:sz w:val="20"/>
          <w:szCs w:val="20"/>
        </w:rPr>
        <w:t>s</w:t>
      </w:r>
      <w:r>
        <w:rPr>
          <w:w w:val="105"/>
          <w:sz w:val="20"/>
          <w:szCs w:val="20"/>
        </w:rPr>
        <w:t>c</w:t>
      </w:r>
      <w:r>
        <w:rPr>
          <w:spacing w:val="1"/>
          <w:w w:val="105"/>
          <w:sz w:val="20"/>
          <w:szCs w:val="20"/>
        </w:rPr>
        <w:t>r</w:t>
      </w:r>
      <w:r>
        <w:rPr>
          <w:w w:val="105"/>
          <w:sz w:val="20"/>
          <w:szCs w:val="20"/>
        </w:rPr>
        <w:t>i</w:t>
      </w:r>
      <w:r>
        <w:rPr>
          <w:spacing w:val="-3"/>
          <w:w w:val="105"/>
          <w:sz w:val="20"/>
          <w:szCs w:val="20"/>
        </w:rPr>
        <w:t>t</w:t>
      </w:r>
      <w:r>
        <w:rPr>
          <w:spacing w:val="2"/>
          <w:w w:val="105"/>
          <w:sz w:val="20"/>
          <w:szCs w:val="20"/>
        </w:rPr>
        <w:t>t</w:t>
      </w:r>
      <w:r>
        <w:rPr>
          <w:spacing w:val="-2"/>
          <w:w w:val="105"/>
          <w:sz w:val="20"/>
          <w:szCs w:val="20"/>
        </w:rPr>
        <w:t>o</w:t>
      </w:r>
      <w:r>
        <w:rPr>
          <w:w w:val="105"/>
          <w:sz w:val="20"/>
          <w:szCs w:val="20"/>
        </w:rPr>
        <w:t>/a</w:t>
      </w:r>
    </w:p>
    <w:p w14:paraId="7ED7C9DB" w14:textId="77777777" w:rsidR="002A66D2" w:rsidRPr="008E26E9" w:rsidRDefault="002A66D2" w:rsidP="00C058A7">
      <w:pPr>
        <w:kinsoku w:val="0"/>
        <w:overflowPunct w:val="0"/>
        <w:spacing w:before="73"/>
        <w:ind w:right="185"/>
        <w:rPr>
          <w:sz w:val="20"/>
          <w:szCs w:val="20"/>
        </w:rPr>
      </w:pPr>
      <w:r>
        <w:rPr>
          <w:w w:val="99"/>
          <w:sz w:val="20"/>
          <w:szCs w:val="20"/>
          <w:u w:val="single"/>
        </w:rPr>
        <w:t>__________________________</w:t>
      </w:r>
    </w:p>
    <w:p w14:paraId="3767D5DD" w14:textId="77777777" w:rsidR="002E38E2" w:rsidRPr="00305EEE" w:rsidRDefault="002E38E2" w:rsidP="00E121F2">
      <w:pPr>
        <w:jc w:val="both"/>
        <w:rPr>
          <w:rFonts w:ascii="Verdana" w:hAnsi="Verdana"/>
        </w:rPr>
      </w:pPr>
    </w:p>
    <w:sectPr w:rsidR="002E38E2" w:rsidRPr="00305EEE" w:rsidSect="00305EEE">
      <w:headerReference w:type="first" r:id="rId16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B92A0" w14:textId="77777777" w:rsidR="004810C3" w:rsidRDefault="004810C3" w:rsidP="006B16D0">
      <w:pPr>
        <w:spacing w:after="0" w:line="240" w:lineRule="auto"/>
      </w:pPr>
      <w:r>
        <w:separator/>
      </w:r>
    </w:p>
  </w:endnote>
  <w:endnote w:type="continuationSeparator" w:id="0">
    <w:p w14:paraId="67B5C533" w14:textId="77777777" w:rsidR="004810C3" w:rsidRDefault="004810C3" w:rsidP="006B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953CA" w14:textId="77777777" w:rsidR="005C7E4C" w:rsidRDefault="005C7E4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0206C" w14:textId="77777777" w:rsidR="00C058A7" w:rsidRDefault="00C058A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C75BA68" wp14:editId="3B7D00CC">
              <wp:simplePos x="0" y="0"/>
              <wp:positionH relativeFrom="page">
                <wp:posOffset>5541010</wp:posOffset>
              </wp:positionH>
              <wp:positionV relativeFrom="page">
                <wp:posOffset>9823450</wp:posOffset>
              </wp:positionV>
              <wp:extent cx="1473200" cy="825500"/>
              <wp:effectExtent l="0" t="0" r="0" b="0"/>
              <wp:wrapNone/>
              <wp:docPr id="45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32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BE2D8" w14:textId="77777777" w:rsidR="00C058A7" w:rsidRDefault="00C058A7">
                          <w:pPr>
                            <w:spacing w:line="1300" w:lineRule="atLeast"/>
                          </w:pPr>
                        </w:p>
                        <w:p w14:paraId="677A75BF" w14:textId="77777777" w:rsidR="00C058A7" w:rsidRDefault="00C058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C75BA68" id="Rectangle 1" o:spid="_x0000_s1026" style="position:absolute;margin-left:436.3pt;margin-top:773.5pt;width:116pt;height: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" o:allowincell="f" filled="f" stroked="f">
              <v:textbox inset="0,0,0,0">
                <w:txbxContent>
                  <w:p w14:paraId="6F3BE2D8" w14:textId="77777777" w:rsidR="00C058A7" w:rsidRDefault="00C058A7">
                    <w:pPr>
                      <w:spacing w:line="1300" w:lineRule="atLeast"/>
                    </w:pPr>
                  </w:p>
                  <w:p w14:paraId="677A75BF" w14:textId="77777777" w:rsidR="00C058A7" w:rsidRDefault="00C058A7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459463DB" wp14:editId="68C7A8EA">
              <wp:simplePos x="0" y="0"/>
              <wp:positionH relativeFrom="page">
                <wp:posOffset>664210</wp:posOffset>
              </wp:positionH>
              <wp:positionV relativeFrom="page">
                <wp:posOffset>10073640</wp:posOffset>
              </wp:positionV>
              <wp:extent cx="1244600" cy="393700"/>
              <wp:effectExtent l="0" t="0" r="0" b="0"/>
              <wp:wrapNone/>
              <wp:docPr id="4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E2630" w14:textId="77777777" w:rsidR="00C058A7" w:rsidRDefault="00C058A7">
                          <w:pPr>
                            <w:spacing w:line="620" w:lineRule="atLeast"/>
                          </w:pPr>
                        </w:p>
                        <w:p w14:paraId="0EFBBF0E" w14:textId="77777777" w:rsidR="00C058A7" w:rsidRDefault="00C058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59463DB" id="Rectangle 2" o:spid="_x0000_s1027" style="position:absolute;margin-left:52.3pt;margin-top:793.2pt;width:98pt;height:3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" o:allowincell="f" filled="f" stroked="f">
              <v:textbox inset="0,0,0,0">
                <w:txbxContent>
                  <w:p w14:paraId="17AE2630" w14:textId="77777777" w:rsidR="00C058A7" w:rsidRDefault="00C058A7">
                    <w:pPr>
                      <w:spacing w:line="620" w:lineRule="atLeast"/>
                    </w:pPr>
                  </w:p>
                  <w:p w14:paraId="0EFBBF0E" w14:textId="77777777" w:rsidR="00C058A7" w:rsidRDefault="00C058A7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EA80979" wp14:editId="1F805973">
              <wp:simplePos x="0" y="0"/>
              <wp:positionH relativeFrom="page">
                <wp:posOffset>3719195</wp:posOffset>
              </wp:positionH>
              <wp:positionV relativeFrom="page">
                <wp:posOffset>9907270</wp:posOffset>
              </wp:positionV>
              <wp:extent cx="121920" cy="165100"/>
              <wp:effectExtent l="0" t="0" r="0" b="0"/>
              <wp:wrapNone/>
              <wp:docPr id="4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FCAE3" w14:textId="77777777" w:rsidR="00C058A7" w:rsidRDefault="00C058A7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84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2.85pt;margin-top:780.1pt;width:9.6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" o:allowincell="f" filled="f" stroked="f">
              <v:textbox inset="0,0,0,0">
                <w:txbxContent>
                  <w:p w14:paraId="43AFCAE3" w14:textId="77777777" w:rsidR="00C058A7" w:rsidRDefault="00C058A7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84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B43C7" w14:textId="77777777" w:rsidR="004568B9" w:rsidRDefault="004568B9" w:rsidP="004568B9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7696" behindDoc="1" locked="0" layoutInCell="0" allowOverlap="1" wp14:anchorId="19F4593C" wp14:editId="4E101F13">
              <wp:simplePos x="0" y="0"/>
              <wp:positionH relativeFrom="page">
                <wp:posOffset>5541010</wp:posOffset>
              </wp:positionH>
              <wp:positionV relativeFrom="page">
                <wp:posOffset>9823450</wp:posOffset>
              </wp:positionV>
              <wp:extent cx="1473200" cy="825500"/>
              <wp:effectExtent l="0" t="0" r="0" b="0"/>
              <wp:wrapNone/>
              <wp:docPr id="52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32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8AF63" w14:textId="77777777" w:rsidR="004568B9" w:rsidRDefault="004568B9" w:rsidP="004568B9">
                          <w:pPr>
                            <w:spacing w:line="1300" w:lineRule="atLeast"/>
                          </w:pPr>
                        </w:p>
                        <w:p w14:paraId="57CD305F" w14:textId="77777777" w:rsidR="004568B9" w:rsidRDefault="004568B9" w:rsidP="004568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9F4593C" id="_x0000_s1029" style="position:absolute;margin-left:436.3pt;margin-top:773.5pt;width:116pt;height: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" o:allowincell="f" filled="f" stroked="f">
              <v:textbox inset="0,0,0,0">
                <w:txbxContent>
                  <w:p w14:paraId="14D8AF63" w14:textId="77777777" w:rsidR="004568B9" w:rsidRDefault="004568B9" w:rsidP="004568B9">
                    <w:pPr>
                      <w:spacing w:line="1300" w:lineRule="atLeast"/>
                    </w:pPr>
                  </w:p>
                  <w:p w14:paraId="57CD305F" w14:textId="77777777" w:rsidR="004568B9" w:rsidRDefault="004568B9" w:rsidP="004568B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5B84F24B" wp14:editId="165011A6">
              <wp:simplePos x="0" y="0"/>
              <wp:positionH relativeFrom="page">
                <wp:posOffset>664210</wp:posOffset>
              </wp:positionH>
              <wp:positionV relativeFrom="page">
                <wp:posOffset>10073640</wp:posOffset>
              </wp:positionV>
              <wp:extent cx="1244600" cy="393700"/>
              <wp:effectExtent l="0" t="0" r="0" b="0"/>
              <wp:wrapNone/>
              <wp:docPr id="52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85584" w14:textId="77777777" w:rsidR="004568B9" w:rsidRDefault="004568B9" w:rsidP="004568B9">
                          <w:pPr>
                            <w:spacing w:line="620" w:lineRule="atLeast"/>
                          </w:pPr>
                        </w:p>
                        <w:p w14:paraId="75D567D1" w14:textId="77777777" w:rsidR="004568B9" w:rsidRDefault="004568B9" w:rsidP="004568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5B84F24B" id="_x0000_s1030" style="position:absolute;margin-left:52.3pt;margin-top:793.2pt;width:98pt;height:3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" o:allowincell="f" filled="f" stroked="f">
              <v:textbox inset="0,0,0,0">
                <w:txbxContent>
                  <w:p w14:paraId="36585584" w14:textId="77777777" w:rsidR="004568B9" w:rsidRDefault="004568B9" w:rsidP="004568B9">
                    <w:pPr>
                      <w:spacing w:line="620" w:lineRule="atLeast"/>
                    </w:pPr>
                  </w:p>
                  <w:p w14:paraId="75D567D1" w14:textId="77777777" w:rsidR="004568B9" w:rsidRDefault="004568B9" w:rsidP="004568B9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9744" behindDoc="1" locked="0" layoutInCell="0" allowOverlap="1" wp14:anchorId="18C1BE16" wp14:editId="5BA60EFC">
              <wp:simplePos x="0" y="0"/>
              <wp:positionH relativeFrom="page">
                <wp:posOffset>3719195</wp:posOffset>
              </wp:positionH>
              <wp:positionV relativeFrom="page">
                <wp:posOffset>9907270</wp:posOffset>
              </wp:positionV>
              <wp:extent cx="121920" cy="165100"/>
              <wp:effectExtent l="0" t="0" r="0" b="0"/>
              <wp:wrapNone/>
              <wp:docPr id="5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834C5" w14:textId="77777777" w:rsidR="004568B9" w:rsidRDefault="004568B9" w:rsidP="004568B9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8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92.85pt;margin-top:780.1pt;width:9.6pt;height:1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xtsgIAALE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" o:allowincell="f" filled="f" stroked="f">
              <v:textbox inset="0,0,0,0">
                <w:txbxContent>
                  <w:p w14:paraId="757834C5" w14:textId="77777777" w:rsidR="004568B9" w:rsidRDefault="004568B9" w:rsidP="004568B9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8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C3D713" w14:textId="77777777" w:rsidR="004568B9" w:rsidRDefault="004568B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DE4DB" w14:textId="77777777" w:rsidR="00C058A7" w:rsidRDefault="00C058A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0C99ADD8" wp14:editId="7EAEF834">
              <wp:simplePos x="0" y="0"/>
              <wp:positionH relativeFrom="page">
                <wp:posOffset>5541010</wp:posOffset>
              </wp:positionH>
              <wp:positionV relativeFrom="page">
                <wp:posOffset>9823450</wp:posOffset>
              </wp:positionV>
              <wp:extent cx="1473200" cy="825500"/>
              <wp:effectExtent l="0" t="0" r="0" b="0"/>
              <wp:wrapNone/>
              <wp:docPr id="50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32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1BA86" w14:textId="77777777" w:rsidR="00C058A7" w:rsidRDefault="00C058A7">
                          <w:pPr>
                            <w:spacing w:line="1300" w:lineRule="atLeas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4995E290" wp14:editId="162189A7">
                                <wp:extent cx="1473200" cy="825500"/>
                                <wp:effectExtent l="0" t="0" r="0" b="12700"/>
                                <wp:docPr id="12" name="Immagin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825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7DD68C4" w14:textId="77777777" w:rsidR="00C058A7" w:rsidRDefault="00C058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C99ADD8" id="Rectangle 4" o:spid="_x0000_s1032" style="position:absolute;margin-left:436.3pt;margin-top:773.5pt;width:116pt;height: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" o:allowincell="f" filled="f" stroked="f">
              <v:textbox inset="0,0,0,0">
                <w:txbxContent>
                  <w:p w14:paraId="0C81BA86" w14:textId="77777777" w:rsidR="00C058A7" w:rsidRDefault="00C058A7">
                    <w:pPr>
                      <w:spacing w:line="13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95E290" wp14:editId="162189A7">
                          <wp:extent cx="1473200" cy="825500"/>
                          <wp:effectExtent l="0" t="0" r="0" b="12700"/>
                          <wp:docPr id="12" name="Immagin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825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7DD68C4" w14:textId="77777777" w:rsidR="00C058A7" w:rsidRDefault="00C058A7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974E0B3" wp14:editId="33DCE59B">
              <wp:simplePos x="0" y="0"/>
              <wp:positionH relativeFrom="page">
                <wp:posOffset>664210</wp:posOffset>
              </wp:positionH>
              <wp:positionV relativeFrom="page">
                <wp:posOffset>10073640</wp:posOffset>
              </wp:positionV>
              <wp:extent cx="1244600" cy="393700"/>
              <wp:effectExtent l="0" t="0" r="0" b="0"/>
              <wp:wrapNone/>
              <wp:docPr id="5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46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A86F5" w14:textId="77777777" w:rsidR="00C058A7" w:rsidRDefault="00C058A7">
                          <w:pPr>
                            <w:spacing w:line="620" w:lineRule="atLeast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1FAA8F41" wp14:editId="6D46844E">
                                <wp:extent cx="1244600" cy="393700"/>
                                <wp:effectExtent l="0" t="0" r="0" b="12700"/>
                                <wp:docPr id="13" name="Immagin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600" cy="393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0855EB" w14:textId="77777777" w:rsidR="00C058A7" w:rsidRDefault="00C058A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1974E0B3" id="Rectangle 5" o:spid="_x0000_s1033" style="position:absolute;margin-left:52.3pt;margin-top:793.2pt;width:98pt;height:3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" o:allowincell="f" filled="f" stroked="f">
              <v:textbox inset="0,0,0,0">
                <w:txbxContent>
                  <w:p w14:paraId="59AA86F5" w14:textId="77777777" w:rsidR="00C058A7" w:rsidRDefault="00C058A7">
                    <w:pPr>
                      <w:spacing w:line="62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AA8F41" wp14:editId="6D46844E">
                          <wp:extent cx="1244600" cy="393700"/>
                          <wp:effectExtent l="0" t="0" r="0" b="12700"/>
                          <wp:docPr id="13" name="Immagin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4600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0855EB" w14:textId="77777777" w:rsidR="00C058A7" w:rsidRDefault="00C058A7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3C613616" wp14:editId="7864CE78">
              <wp:simplePos x="0" y="0"/>
              <wp:positionH relativeFrom="page">
                <wp:posOffset>3719195</wp:posOffset>
              </wp:positionH>
              <wp:positionV relativeFrom="page">
                <wp:posOffset>9907270</wp:posOffset>
              </wp:positionV>
              <wp:extent cx="121920" cy="165100"/>
              <wp:effectExtent l="0" t="0" r="0" b="0"/>
              <wp:wrapNone/>
              <wp:docPr id="5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92C2F2" w14:textId="77777777" w:rsidR="00C058A7" w:rsidRDefault="00C058A7">
                          <w:pPr>
                            <w:pStyle w:val="Corpotesto"/>
                            <w:kinsoku w:val="0"/>
                            <w:overflowPunct w:val="0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6284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292.85pt;margin-top:780.1pt;width:9.6pt;height:1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" o:allowincell="f" filled="f" stroked="f">
              <v:textbox inset="0,0,0,0">
                <w:txbxContent>
                  <w:p w14:paraId="2892C2F2" w14:textId="77777777" w:rsidR="00C058A7" w:rsidRDefault="00C058A7">
                    <w:pPr>
                      <w:pStyle w:val="Corpotesto"/>
                      <w:kinsoku w:val="0"/>
                      <w:overflowPunct w:val="0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6284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E3CF8" w14:textId="77777777" w:rsidR="004810C3" w:rsidRDefault="004810C3" w:rsidP="006B16D0">
      <w:pPr>
        <w:spacing w:after="0" w:line="240" w:lineRule="auto"/>
      </w:pPr>
      <w:r>
        <w:separator/>
      </w:r>
    </w:p>
  </w:footnote>
  <w:footnote w:type="continuationSeparator" w:id="0">
    <w:p w14:paraId="53580A51" w14:textId="77777777" w:rsidR="004810C3" w:rsidRDefault="004810C3" w:rsidP="006B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DD211" w14:textId="77777777" w:rsidR="005C7E4C" w:rsidRDefault="005C7E4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FED1" w14:textId="77777777" w:rsidR="005C7E4C" w:rsidRDefault="005C7E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2232" w14:textId="77777777" w:rsidR="00C058A7" w:rsidRDefault="00C058A7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36" w:type="dxa"/>
      <w:tblInd w:w="-46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70"/>
      <w:gridCol w:w="566"/>
    </w:tblGrid>
    <w:tr w:rsidR="00C058A7" w14:paraId="7C6A7BA0" w14:textId="77777777" w:rsidTr="00C058A7">
      <w:trPr>
        <w:trHeight w:val="465"/>
      </w:trPr>
      <w:tc>
        <w:tcPr>
          <w:tcW w:w="11236" w:type="dxa"/>
          <w:gridSpan w:val="2"/>
        </w:tcPr>
        <w:tbl>
          <w:tblPr>
            <w:tblW w:w="10742" w:type="dxa"/>
            <w:tblLook w:val="04A0" w:firstRow="1" w:lastRow="0" w:firstColumn="1" w:lastColumn="0" w:noHBand="0" w:noVBand="1"/>
          </w:tblPr>
          <w:tblGrid>
            <w:gridCol w:w="10742"/>
          </w:tblGrid>
          <w:tr w:rsidR="00C058A7" w14:paraId="7A5A267E" w14:textId="77777777" w:rsidTr="00C058A7">
            <w:trPr>
              <w:trHeight w:val="1241"/>
            </w:trPr>
            <w:tc>
              <w:tcPr>
                <w:tcW w:w="10742" w:type="dxa"/>
                <w:vAlign w:val="center"/>
              </w:tcPr>
              <w:p w14:paraId="2A6EDE7D" w14:textId="77777777" w:rsidR="00C058A7" w:rsidRDefault="00C058A7" w:rsidP="00C058A7">
                <w:pPr>
                  <w:ind w:right="-13"/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3360" behindDoc="1" locked="0" layoutInCell="1" allowOverlap="1" wp14:anchorId="4E51C1B0" wp14:editId="31804C96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38735</wp:posOffset>
                      </wp:positionV>
                      <wp:extent cx="676275" cy="76200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060"/>
                          <wp:lineTo x="21296" y="21060"/>
                          <wp:lineTo x="21296" y="0"/>
                          <wp:lineTo x="0" y="0"/>
                        </wp:wrapPolygon>
                      </wp:wrapTight>
                      <wp:docPr id="9" name="Immagin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1312" behindDoc="1" locked="0" layoutInCell="1" allowOverlap="1" wp14:anchorId="2206F38E" wp14:editId="7FBA58FC">
                      <wp:simplePos x="0" y="0"/>
                      <wp:positionH relativeFrom="column">
                        <wp:posOffset>2755265</wp:posOffset>
                      </wp:positionH>
                      <wp:positionV relativeFrom="page">
                        <wp:posOffset>13970</wp:posOffset>
                      </wp:positionV>
                      <wp:extent cx="723900" cy="723900"/>
                      <wp:effectExtent l="0" t="0" r="0" b="0"/>
                      <wp:wrapNone/>
                      <wp:docPr id="8" name="Immagin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1" locked="0" layoutInCell="1" allowOverlap="1" wp14:anchorId="2AF4C9EA" wp14:editId="0BF2CDFC">
                      <wp:simplePos x="0" y="0"/>
                      <wp:positionH relativeFrom="column">
                        <wp:posOffset>3879215</wp:posOffset>
                      </wp:positionH>
                      <wp:positionV relativeFrom="page">
                        <wp:posOffset>6350</wp:posOffset>
                      </wp:positionV>
                      <wp:extent cx="1009650" cy="762000"/>
                      <wp:effectExtent l="0" t="0" r="0" b="0"/>
                      <wp:wrapNone/>
                      <wp:docPr id="2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2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62336" behindDoc="1" locked="0" layoutInCell="1" allowOverlap="1" wp14:anchorId="7CD4E3F5" wp14:editId="0E3A1CAD">
                      <wp:simplePos x="0" y="0"/>
                      <wp:positionH relativeFrom="column">
                        <wp:posOffset>5278755</wp:posOffset>
                      </wp:positionH>
                      <wp:positionV relativeFrom="page">
                        <wp:posOffset>33020</wp:posOffset>
                      </wp:positionV>
                      <wp:extent cx="1102995" cy="618490"/>
                      <wp:effectExtent l="0" t="0" r="1905" b="0"/>
                      <wp:wrapNone/>
                      <wp:docPr id="6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52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2995" cy="618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6F839BBE" w14:textId="77777777" w:rsidR="00C058A7" w:rsidRDefault="00C058A7" w:rsidP="00C058A7">
          <w:pPr>
            <w:pStyle w:val="Intestazione"/>
            <w:tabs>
              <w:tab w:val="clear" w:pos="9638"/>
            </w:tabs>
            <w:ind w:right="-13"/>
            <w:rPr>
              <w:sz w:val="16"/>
              <w:szCs w:val="16"/>
            </w:rPr>
          </w:pP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 wp14:anchorId="666AD743" wp14:editId="2BD10AF2">
                    <wp:simplePos x="0" y="0"/>
                    <wp:positionH relativeFrom="margin">
                      <wp:posOffset>-41275</wp:posOffset>
                    </wp:positionH>
                    <wp:positionV relativeFrom="page">
                      <wp:posOffset>7620</wp:posOffset>
                    </wp:positionV>
                    <wp:extent cx="1343025" cy="728345"/>
                    <wp:effectExtent l="0" t="0" r="9525" b="0"/>
                    <wp:wrapNone/>
                    <wp:docPr id="531" name="Gruppo 531" descr="Titolo: I.I.S.S. Giovanni XXIII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43025" cy="728345"/>
                              <a:chOff x="0" y="0"/>
                              <a:chExt cx="130587" cy="46100"/>
                            </a:xfrm>
                          </wpg:grpSpPr>
                          <wps:wsp>
                            <wps:cNvPr id="532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36166" y="44311"/>
                                <a:ext cx="2562" cy="1789"/>
                              </a:xfrm>
                              <a:custGeom>
                                <a:avLst/>
                                <a:gdLst>
                                  <a:gd name="T0" fmla="*/ 2562 w 256172"/>
                                  <a:gd name="T1" fmla="*/ 0 h 178882"/>
                                  <a:gd name="T2" fmla="*/ 2562 w 256172"/>
                                  <a:gd name="T3" fmla="*/ 295 h 178882"/>
                                  <a:gd name="T4" fmla="*/ 2267 w 256172"/>
                                  <a:gd name="T5" fmla="*/ 460 h 178882"/>
                                  <a:gd name="T6" fmla="*/ 0 w 256172"/>
                                  <a:gd name="T7" fmla="*/ 1789 h 178882"/>
                                  <a:gd name="T8" fmla="*/ 2315 w 256172"/>
                                  <a:gd name="T9" fmla="*/ 154 h 178882"/>
                                  <a:gd name="T10" fmla="*/ 2562 w 256172"/>
                                  <a:gd name="T11" fmla="*/ 0 h 17888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256172"/>
                                  <a:gd name="T19" fmla="*/ 0 h 178882"/>
                                  <a:gd name="T20" fmla="*/ 256172 w 256172"/>
                                  <a:gd name="T21" fmla="*/ 178882 h 178882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56172" h="178882">
                                    <a:moveTo>
                                      <a:pt x="256172" y="0"/>
                                    </a:moveTo>
                                    <a:lnTo>
                                      <a:pt x="256172" y="29475"/>
                                    </a:lnTo>
                                    <a:lnTo>
                                      <a:pt x="226638" y="45947"/>
                                    </a:lnTo>
                                    <a:cubicBezTo>
                                      <a:pt x="82371" y="127437"/>
                                      <a:pt x="0" y="178882"/>
                                      <a:pt x="0" y="178882"/>
                                    </a:cubicBezTo>
                                    <a:cubicBezTo>
                                      <a:pt x="75152" y="122195"/>
                                      <a:pt x="152527" y="67747"/>
                                      <a:pt x="231480" y="15436"/>
                                    </a:cubicBezTo>
                                    <a:lnTo>
                                      <a:pt x="2561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399" y="32904"/>
                                <a:ext cx="38329" cy="11076"/>
                              </a:xfrm>
                              <a:custGeom>
                                <a:avLst/>
                                <a:gdLst>
                                  <a:gd name="T0" fmla="*/ 38329 w 3832949"/>
                                  <a:gd name="T1" fmla="*/ 0 h 1107591"/>
                                  <a:gd name="T2" fmla="*/ 38329 w 3832949"/>
                                  <a:gd name="T3" fmla="*/ 1606 h 1107591"/>
                                  <a:gd name="T4" fmla="*/ 36686 w 3832949"/>
                                  <a:gd name="T5" fmla="*/ 1754 h 1107591"/>
                                  <a:gd name="T6" fmla="*/ 23501 w 3832949"/>
                                  <a:gd name="T7" fmla="*/ 3354 h 1107591"/>
                                  <a:gd name="T8" fmla="*/ 21339 w 3832949"/>
                                  <a:gd name="T9" fmla="*/ 5023 h 1107591"/>
                                  <a:gd name="T10" fmla="*/ 24410 w 3832949"/>
                                  <a:gd name="T11" fmla="*/ 7011 h 1107591"/>
                                  <a:gd name="T12" fmla="*/ 38287 w 3832949"/>
                                  <a:gd name="T13" fmla="*/ 3958 h 1107591"/>
                                  <a:gd name="T14" fmla="*/ 38329 w 3832949"/>
                                  <a:gd name="T15" fmla="*/ 3950 h 1107591"/>
                                  <a:gd name="T16" fmla="*/ 38329 w 3832949"/>
                                  <a:gd name="T17" fmla="*/ 4569 h 1107591"/>
                                  <a:gd name="T18" fmla="*/ 34287 w 3832949"/>
                                  <a:gd name="T19" fmla="*/ 5375 h 1107591"/>
                                  <a:gd name="T20" fmla="*/ 25541 w 3832949"/>
                                  <a:gd name="T21" fmla="*/ 7344 h 1107591"/>
                                  <a:gd name="T22" fmla="*/ 36275 w 3832949"/>
                                  <a:gd name="T23" fmla="*/ 9199 h 1107591"/>
                                  <a:gd name="T24" fmla="*/ 38329 w 3832949"/>
                                  <a:gd name="T25" fmla="*/ 9420 h 1107591"/>
                                  <a:gd name="T26" fmla="*/ 38329 w 3832949"/>
                                  <a:gd name="T27" fmla="*/ 9849 h 1107591"/>
                                  <a:gd name="T28" fmla="*/ 38034 w 3832949"/>
                                  <a:gd name="T29" fmla="*/ 9821 h 1107591"/>
                                  <a:gd name="T30" fmla="*/ 24697 w 3832949"/>
                                  <a:gd name="T31" fmla="*/ 7547 h 1107591"/>
                                  <a:gd name="T32" fmla="*/ 11341 w 3832949"/>
                                  <a:gd name="T33" fmla="*/ 11076 h 1107591"/>
                                  <a:gd name="T34" fmla="*/ 23675 w 3832949"/>
                                  <a:gd name="T35" fmla="*/ 7204 h 1107591"/>
                                  <a:gd name="T36" fmla="*/ 20897 w 3832949"/>
                                  <a:gd name="T37" fmla="*/ 5023 h 1107591"/>
                                  <a:gd name="T38" fmla="*/ 22083 w 3832949"/>
                                  <a:gd name="T39" fmla="*/ 3569 h 1107591"/>
                                  <a:gd name="T40" fmla="*/ 0 w 3832949"/>
                                  <a:gd name="T41" fmla="*/ 8277 h 1107591"/>
                                  <a:gd name="T42" fmla="*/ 37952 w 3832949"/>
                                  <a:gd name="T43" fmla="*/ 41 h 1107591"/>
                                  <a:gd name="T44" fmla="*/ 38329 w 3832949"/>
                                  <a:gd name="T45" fmla="*/ 0 h 1107591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w 3832949"/>
                                  <a:gd name="T70" fmla="*/ 0 h 1107591"/>
                                  <a:gd name="T71" fmla="*/ 3832949 w 3832949"/>
                                  <a:gd name="T72" fmla="*/ 1107591 h 1107591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3832949" h="1107591">
                                    <a:moveTo>
                                      <a:pt x="3832949" y="0"/>
                                    </a:moveTo>
                                    <a:lnTo>
                                      <a:pt x="3832949" y="160582"/>
                                    </a:lnTo>
                                    <a:lnTo>
                                      <a:pt x="3668666" y="175447"/>
                                    </a:lnTo>
                                    <a:cubicBezTo>
                                      <a:pt x="3187467" y="221232"/>
                                      <a:pt x="2746721" y="276513"/>
                                      <a:pt x="2350110" y="335443"/>
                                    </a:cubicBezTo>
                                    <a:cubicBezTo>
                                      <a:pt x="2208746" y="390067"/>
                                      <a:pt x="2133956" y="446594"/>
                                      <a:pt x="2133956" y="502296"/>
                                    </a:cubicBezTo>
                                    <a:cubicBezTo>
                                      <a:pt x="2133956" y="568959"/>
                                      <a:pt x="2240915" y="636764"/>
                                      <a:pt x="2441055" y="701102"/>
                                    </a:cubicBezTo>
                                    <a:cubicBezTo>
                                      <a:pt x="2909485" y="579820"/>
                                      <a:pt x="3382029" y="478955"/>
                                      <a:pt x="3828723" y="395775"/>
                                    </a:cubicBezTo>
                                    <a:lnTo>
                                      <a:pt x="3832949" y="395007"/>
                                    </a:lnTo>
                                    <a:lnTo>
                                      <a:pt x="3832949" y="456850"/>
                                    </a:lnTo>
                                    <a:lnTo>
                                      <a:pt x="3428732" y="537532"/>
                                    </a:lnTo>
                                    <a:cubicBezTo>
                                      <a:pt x="3121292" y="601845"/>
                                      <a:pt x="2825376" y="669276"/>
                                      <a:pt x="2554085" y="734351"/>
                                    </a:cubicBezTo>
                                    <a:cubicBezTo>
                                      <a:pt x="2808583" y="803379"/>
                                      <a:pt x="3172295" y="867255"/>
                                      <a:pt x="3627546" y="919879"/>
                                    </a:cubicBezTo>
                                    <a:lnTo>
                                      <a:pt x="3832949" y="942017"/>
                                    </a:lnTo>
                                    <a:lnTo>
                                      <a:pt x="3832949" y="984886"/>
                                    </a:lnTo>
                                    <a:lnTo>
                                      <a:pt x="3803451" y="982070"/>
                                    </a:lnTo>
                                    <a:cubicBezTo>
                                      <a:pt x="3242726" y="924584"/>
                                      <a:pt x="2774314" y="848043"/>
                                      <a:pt x="2469731" y="754709"/>
                                    </a:cubicBezTo>
                                    <a:cubicBezTo>
                                      <a:pt x="1689989" y="943825"/>
                                      <a:pt x="1134072" y="1107591"/>
                                      <a:pt x="1134072" y="1107591"/>
                                    </a:cubicBezTo>
                                    <a:cubicBezTo>
                                      <a:pt x="1525766" y="960334"/>
                                      <a:pt x="1944332" y="831976"/>
                                      <a:pt x="2367534" y="720380"/>
                                    </a:cubicBezTo>
                                    <a:cubicBezTo>
                                      <a:pt x="2189759" y="654887"/>
                                      <a:pt x="2089697" y="582001"/>
                                      <a:pt x="2089697" y="502296"/>
                                    </a:cubicBezTo>
                                    <a:cubicBezTo>
                                      <a:pt x="2089697" y="450976"/>
                                      <a:pt x="2131352" y="402487"/>
                                      <a:pt x="2208302" y="356945"/>
                                    </a:cubicBezTo>
                                    <a:cubicBezTo>
                                      <a:pt x="959180" y="550251"/>
                                      <a:pt x="178740" y="773797"/>
                                      <a:pt x="0" y="827721"/>
                                    </a:cubicBezTo>
                                    <a:cubicBezTo>
                                      <a:pt x="1315995" y="413750"/>
                                      <a:pt x="2591090" y="153412"/>
                                      <a:pt x="3795280" y="4144"/>
                                    </a:cubicBezTo>
                                    <a:lnTo>
                                      <a:pt x="38329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38728" y="31701"/>
                                <a:ext cx="13111" cy="12905"/>
                              </a:xfrm>
                              <a:custGeom>
                                <a:avLst/>
                                <a:gdLst>
                                  <a:gd name="T0" fmla="*/ 13111 w 1311110"/>
                                  <a:gd name="T1" fmla="*/ 0 h 1290429"/>
                                  <a:gd name="T2" fmla="*/ 13111 w 1311110"/>
                                  <a:gd name="T3" fmla="*/ 1964 h 1290429"/>
                                  <a:gd name="T4" fmla="*/ 11312 w 1311110"/>
                                  <a:gd name="T5" fmla="*/ 2040 h 1290429"/>
                                  <a:gd name="T6" fmla="*/ 4006 w 1311110"/>
                                  <a:gd name="T7" fmla="*/ 2481 h 1290429"/>
                                  <a:gd name="T8" fmla="*/ 3491 w 1311110"/>
                                  <a:gd name="T9" fmla="*/ 3113 h 1290429"/>
                                  <a:gd name="T10" fmla="*/ 5129 w 1311110"/>
                                  <a:gd name="T11" fmla="*/ 4253 h 1290429"/>
                                  <a:gd name="T12" fmla="*/ 11924 w 1311110"/>
                                  <a:gd name="T13" fmla="*/ 3218 h 1290429"/>
                                  <a:gd name="T14" fmla="*/ 13111 w 1311110"/>
                                  <a:gd name="T15" fmla="*/ 3055 h 1290429"/>
                                  <a:gd name="T16" fmla="*/ 13111 w 1311110"/>
                                  <a:gd name="T17" fmla="*/ 3719 h 1290429"/>
                                  <a:gd name="T18" fmla="*/ 10455 w 1311110"/>
                                  <a:gd name="T19" fmla="*/ 4035 h 1290429"/>
                                  <a:gd name="T20" fmla="*/ 6409 w 1311110"/>
                                  <a:gd name="T21" fmla="*/ 4632 h 1290429"/>
                                  <a:gd name="T22" fmla="*/ 12582 w 1311110"/>
                                  <a:gd name="T23" fmla="*/ 5671 h 1290429"/>
                                  <a:gd name="T24" fmla="*/ 13111 w 1311110"/>
                                  <a:gd name="T25" fmla="*/ 5727 h 1290429"/>
                                  <a:gd name="T26" fmla="*/ 13111 w 1311110"/>
                                  <a:gd name="T27" fmla="*/ 6698 h 1290429"/>
                                  <a:gd name="T28" fmla="*/ 11226 w 1311110"/>
                                  <a:gd name="T29" fmla="*/ 7442 h 1290429"/>
                                  <a:gd name="T30" fmla="*/ 3635 w 1311110"/>
                                  <a:gd name="T31" fmla="*/ 10959 h 1290429"/>
                                  <a:gd name="T32" fmla="*/ 12090 w 1311110"/>
                                  <a:gd name="T33" fmla="*/ 11493 h 1290429"/>
                                  <a:gd name="T34" fmla="*/ 13111 w 1311110"/>
                                  <a:gd name="T35" fmla="*/ 11536 h 1290429"/>
                                  <a:gd name="T36" fmla="*/ 13111 w 1311110"/>
                                  <a:gd name="T37" fmla="*/ 11959 h 1290429"/>
                                  <a:gd name="T38" fmla="*/ 11953 w 1311110"/>
                                  <a:gd name="T39" fmla="*/ 11913 h 1290429"/>
                                  <a:gd name="T40" fmla="*/ 2926 w 1311110"/>
                                  <a:gd name="T41" fmla="*/ 11325 h 1290429"/>
                                  <a:gd name="T42" fmla="*/ 643 w 1311110"/>
                                  <a:gd name="T43" fmla="*/ 12546 h 1290429"/>
                                  <a:gd name="T44" fmla="*/ 0 w 1311110"/>
                                  <a:gd name="T45" fmla="*/ 12905 h 1290429"/>
                                  <a:gd name="T46" fmla="*/ 0 w 1311110"/>
                                  <a:gd name="T47" fmla="*/ 12610 h 1290429"/>
                                  <a:gd name="T48" fmla="*/ 2163 w 1311110"/>
                                  <a:gd name="T49" fmla="*/ 11258 h 1290429"/>
                                  <a:gd name="T50" fmla="*/ 0 w 1311110"/>
                                  <a:gd name="T51" fmla="*/ 11052 h 1290429"/>
                                  <a:gd name="T52" fmla="*/ 0 w 1311110"/>
                                  <a:gd name="T53" fmla="*/ 10623 h 1290429"/>
                                  <a:gd name="T54" fmla="*/ 298 w 1311110"/>
                                  <a:gd name="T55" fmla="*/ 10655 h 1290429"/>
                                  <a:gd name="T56" fmla="*/ 2797 w 1311110"/>
                                  <a:gd name="T57" fmla="*/ 10888 h 1290429"/>
                                  <a:gd name="T58" fmla="*/ 12789 w 1311110"/>
                                  <a:gd name="T59" fmla="*/ 6145 h 1290429"/>
                                  <a:gd name="T60" fmla="*/ 5396 w 1311110"/>
                                  <a:gd name="T61" fmla="*/ 4797 h 1290429"/>
                                  <a:gd name="T62" fmla="*/ 639 w 1311110"/>
                                  <a:gd name="T63" fmla="*/ 5643 h 1290429"/>
                                  <a:gd name="T64" fmla="*/ 0 w 1311110"/>
                                  <a:gd name="T65" fmla="*/ 5771 h 1290429"/>
                                  <a:gd name="T66" fmla="*/ 0 w 1311110"/>
                                  <a:gd name="T67" fmla="*/ 5153 h 1290429"/>
                                  <a:gd name="T68" fmla="*/ 2168 w 1311110"/>
                                  <a:gd name="T69" fmla="*/ 4759 h 1290429"/>
                                  <a:gd name="T70" fmla="*/ 4327 w 1311110"/>
                                  <a:gd name="T71" fmla="*/ 4386 h 1290429"/>
                                  <a:gd name="T72" fmla="*/ 3048 w 1311110"/>
                                  <a:gd name="T73" fmla="*/ 3113 h 1290429"/>
                                  <a:gd name="T74" fmla="*/ 3303 w 1311110"/>
                                  <a:gd name="T75" fmla="*/ 2533 h 1290429"/>
                                  <a:gd name="T76" fmla="*/ 797 w 1311110"/>
                                  <a:gd name="T77" fmla="*/ 2736 h 1290429"/>
                                  <a:gd name="T78" fmla="*/ 0 w 1311110"/>
                                  <a:gd name="T79" fmla="*/ 2808 h 1290429"/>
                                  <a:gd name="T80" fmla="*/ 0 w 1311110"/>
                                  <a:gd name="T81" fmla="*/ 1202 h 1290429"/>
                                  <a:gd name="T82" fmla="*/ 5584 w 1311110"/>
                                  <a:gd name="T83" fmla="*/ 588 h 1290429"/>
                                  <a:gd name="T84" fmla="*/ 11418 w 1311110"/>
                                  <a:gd name="T85" fmla="*/ 106 h 1290429"/>
                                  <a:gd name="T86" fmla="*/ 13111 w 1311110"/>
                                  <a:gd name="T87" fmla="*/ 0 h 1290429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w 1311110"/>
                                  <a:gd name="T133" fmla="*/ 0 h 1290429"/>
                                  <a:gd name="T134" fmla="*/ 1311110 w 1311110"/>
                                  <a:gd name="T135" fmla="*/ 1290429 h 1290429"/>
                                </a:gdLst>
                                <a:ahLst/>
                                <a:cxnLst>
                                  <a:cxn ang="T88">
                                    <a:pos x="T0" y="T1"/>
                                  </a:cxn>
                                  <a:cxn ang="T89">
                                    <a:pos x="T2" y="T3"/>
                                  </a:cxn>
                                  <a:cxn ang="T90">
                                    <a:pos x="T4" y="T5"/>
                                  </a:cxn>
                                  <a:cxn ang="T91">
                                    <a:pos x="T6" y="T7"/>
                                  </a:cxn>
                                  <a:cxn ang="T92">
                                    <a:pos x="T8" y="T9"/>
                                  </a:cxn>
                                  <a:cxn ang="T93">
                                    <a:pos x="T10" y="T11"/>
                                  </a:cxn>
                                  <a:cxn ang="T94">
                                    <a:pos x="T12" y="T13"/>
                                  </a:cxn>
                                  <a:cxn ang="T95">
                                    <a:pos x="T14" y="T15"/>
                                  </a:cxn>
                                  <a:cxn ang="T96">
                                    <a:pos x="T16" y="T17"/>
                                  </a:cxn>
                                  <a:cxn ang="T97">
                                    <a:pos x="T18" y="T19"/>
                                  </a:cxn>
                                  <a:cxn ang="T98">
                                    <a:pos x="T20" y="T21"/>
                                  </a:cxn>
                                  <a:cxn ang="T99">
                                    <a:pos x="T22" y="T23"/>
                                  </a:cxn>
                                  <a:cxn ang="T100">
                                    <a:pos x="T24" y="T25"/>
                                  </a:cxn>
                                  <a:cxn ang="T101">
                                    <a:pos x="T26" y="T27"/>
                                  </a:cxn>
                                  <a:cxn ang="T102">
                                    <a:pos x="T28" y="T29"/>
                                  </a:cxn>
                                  <a:cxn ang="T103">
                                    <a:pos x="T30" y="T31"/>
                                  </a:cxn>
                                  <a:cxn ang="T104">
                                    <a:pos x="T32" y="T33"/>
                                  </a:cxn>
                                  <a:cxn ang="T105">
                                    <a:pos x="T34" y="T35"/>
                                  </a:cxn>
                                  <a:cxn ang="T106">
                                    <a:pos x="T36" y="T37"/>
                                  </a:cxn>
                                  <a:cxn ang="T107">
                                    <a:pos x="T38" y="T39"/>
                                  </a:cxn>
                                  <a:cxn ang="T108">
                                    <a:pos x="T40" y="T41"/>
                                  </a:cxn>
                                  <a:cxn ang="T109">
                                    <a:pos x="T42" y="T43"/>
                                  </a:cxn>
                                  <a:cxn ang="T110">
                                    <a:pos x="T44" y="T45"/>
                                  </a:cxn>
                                  <a:cxn ang="T111">
                                    <a:pos x="T46" y="T47"/>
                                  </a:cxn>
                                  <a:cxn ang="T112">
                                    <a:pos x="T48" y="T49"/>
                                  </a:cxn>
                                  <a:cxn ang="T113">
                                    <a:pos x="T50" y="T51"/>
                                  </a:cxn>
                                  <a:cxn ang="T114">
                                    <a:pos x="T52" y="T53"/>
                                  </a:cxn>
                                  <a:cxn ang="T115">
                                    <a:pos x="T54" y="T55"/>
                                  </a:cxn>
                                  <a:cxn ang="T116">
                                    <a:pos x="T56" y="T57"/>
                                  </a:cxn>
                                  <a:cxn ang="T117">
                                    <a:pos x="T58" y="T59"/>
                                  </a:cxn>
                                  <a:cxn ang="T118">
                                    <a:pos x="T60" y="T61"/>
                                  </a:cxn>
                                  <a:cxn ang="T119">
                                    <a:pos x="T62" y="T63"/>
                                  </a:cxn>
                                  <a:cxn ang="T120">
                                    <a:pos x="T64" y="T65"/>
                                  </a:cxn>
                                  <a:cxn ang="T121">
                                    <a:pos x="T66" y="T67"/>
                                  </a:cxn>
                                  <a:cxn ang="T122">
                                    <a:pos x="T68" y="T69"/>
                                  </a:cxn>
                                  <a:cxn ang="T123">
                                    <a:pos x="T70" y="T71"/>
                                  </a:cxn>
                                  <a:cxn ang="T124">
                                    <a:pos x="T72" y="T73"/>
                                  </a:cxn>
                                  <a:cxn ang="T125">
                                    <a:pos x="T74" y="T75"/>
                                  </a:cxn>
                                  <a:cxn ang="T126">
                                    <a:pos x="T76" y="T77"/>
                                  </a:cxn>
                                  <a:cxn ang="T127">
                                    <a:pos x="T78" y="T79"/>
                                  </a:cxn>
                                  <a:cxn ang="T128">
                                    <a:pos x="T80" y="T81"/>
                                  </a:cxn>
                                  <a:cxn ang="T129">
                                    <a:pos x="T82" y="T83"/>
                                  </a:cxn>
                                  <a:cxn ang="T130">
                                    <a:pos x="T84" y="T85"/>
                                  </a:cxn>
                                  <a:cxn ang="T131">
                                    <a:pos x="T86" y="T87"/>
                                  </a:cxn>
                                </a:cxnLst>
                                <a:rect l="T132" t="T133" r="T134" b="T135"/>
                                <a:pathLst>
                                  <a:path w="1311110" h="1290429">
                                    <a:moveTo>
                                      <a:pt x="1311110" y="0"/>
                                    </a:moveTo>
                                    <a:lnTo>
                                      <a:pt x="1311110" y="196395"/>
                                    </a:lnTo>
                                    <a:lnTo>
                                      <a:pt x="1131242" y="204006"/>
                                    </a:lnTo>
                                    <a:cubicBezTo>
                                      <a:pt x="879697" y="215806"/>
                                      <a:pt x="636015" y="230679"/>
                                      <a:pt x="400571" y="248067"/>
                                    </a:cubicBezTo>
                                    <a:cubicBezTo>
                                      <a:pt x="367068" y="269162"/>
                                      <a:pt x="349060" y="290371"/>
                                      <a:pt x="349060" y="311300"/>
                                    </a:cubicBezTo>
                                    <a:cubicBezTo>
                                      <a:pt x="349060" y="349159"/>
                                      <a:pt x="406514" y="388084"/>
                                      <a:pt x="512902" y="425283"/>
                                    </a:cubicBezTo>
                                    <a:cubicBezTo>
                                      <a:pt x="753593" y="385545"/>
                                      <a:pt x="981935" y="351221"/>
                                      <a:pt x="1192372" y="321801"/>
                                    </a:cubicBezTo>
                                    <a:lnTo>
                                      <a:pt x="1311110" y="305532"/>
                                    </a:lnTo>
                                    <a:lnTo>
                                      <a:pt x="1311110" y="371907"/>
                                    </a:lnTo>
                                    <a:lnTo>
                                      <a:pt x="1045495" y="403470"/>
                                    </a:lnTo>
                                    <a:cubicBezTo>
                                      <a:pt x="911901" y="421379"/>
                                      <a:pt x="776707" y="441409"/>
                                      <a:pt x="640944" y="463129"/>
                                    </a:cubicBezTo>
                                    <a:cubicBezTo>
                                      <a:pt x="794163" y="502311"/>
                                      <a:pt x="1003389" y="538169"/>
                                      <a:pt x="1258217" y="567051"/>
                                    </a:cubicBezTo>
                                    <a:lnTo>
                                      <a:pt x="1311110" y="572691"/>
                                    </a:lnTo>
                                    <a:lnTo>
                                      <a:pt x="1311110" y="669772"/>
                                    </a:lnTo>
                                    <a:lnTo>
                                      <a:pt x="1122616" y="744209"/>
                                    </a:lnTo>
                                    <a:cubicBezTo>
                                      <a:pt x="837233" y="862554"/>
                                      <a:pt x="578193" y="986105"/>
                                      <a:pt x="363538" y="1095805"/>
                                    </a:cubicBezTo>
                                    <a:cubicBezTo>
                                      <a:pt x="625018" y="1117274"/>
                                      <a:pt x="907568" y="1135346"/>
                                      <a:pt x="1209012" y="1149257"/>
                                    </a:cubicBezTo>
                                    <a:lnTo>
                                      <a:pt x="1311110" y="1153545"/>
                                    </a:lnTo>
                                    <a:lnTo>
                                      <a:pt x="1311110" y="1195841"/>
                                    </a:lnTo>
                                    <a:lnTo>
                                      <a:pt x="1195275" y="1191280"/>
                                    </a:lnTo>
                                    <a:cubicBezTo>
                                      <a:pt x="881396" y="1176339"/>
                                      <a:pt x="577844" y="1156625"/>
                                      <a:pt x="292570" y="1132393"/>
                                    </a:cubicBezTo>
                                    <a:cubicBezTo>
                                      <a:pt x="208102" y="1176329"/>
                                      <a:pt x="131572" y="1217512"/>
                                      <a:pt x="64290" y="1254573"/>
                                    </a:cubicBezTo>
                                    <a:lnTo>
                                      <a:pt x="0" y="1290429"/>
                                    </a:lnTo>
                                    <a:lnTo>
                                      <a:pt x="0" y="1260953"/>
                                    </a:lnTo>
                                    <a:lnTo>
                                      <a:pt x="216256" y="1125764"/>
                                    </a:lnTo>
                                    <a:lnTo>
                                      <a:pt x="0" y="1105117"/>
                                    </a:lnTo>
                                    <a:lnTo>
                                      <a:pt x="0" y="1062247"/>
                                    </a:lnTo>
                                    <a:lnTo>
                                      <a:pt x="29768" y="1065455"/>
                                    </a:lnTo>
                                    <a:cubicBezTo>
                                      <a:pt x="110647" y="1073573"/>
                                      <a:pt x="193986" y="1081349"/>
                                      <a:pt x="279705" y="1088756"/>
                                    </a:cubicBezTo>
                                    <a:cubicBezTo>
                                      <a:pt x="613766" y="896821"/>
                                      <a:pt x="960590" y="739646"/>
                                      <a:pt x="1278865" y="614424"/>
                                    </a:cubicBezTo>
                                    <a:cubicBezTo>
                                      <a:pt x="973163" y="581302"/>
                                      <a:pt x="713702" y="536179"/>
                                      <a:pt x="539572" y="479651"/>
                                    </a:cubicBezTo>
                                    <a:cubicBezTo>
                                      <a:pt x="380879" y="505953"/>
                                      <a:pt x="221792" y="534403"/>
                                      <a:pt x="63948" y="564316"/>
                                    </a:cubicBezTo>
                                    <a:lnTo>
                                      <a:pt x="0" y="577080"/>
                                    </a:lnTo>
                                    <a:lnTo>
                                      <a:pt x="0" y="515238"/>
                                    </a:lnTo>
                                    <a:lnTo>
                                      <a:pt x="216827" y="475876"/>
                                    </a:lnTo>
                                    <a:cubicBezTo>
                                      <a:pt x="289701" y="462982"/>
                                      <a:pt x="361718" y="450567"/>
                                      <a:pt x="432740" y="438618"/>
                                    </a:cubicBezTo>
                                    <a:cubicBezTo>
                                      <a:pt x="350901" y="400416"/>
                                      <a:pt x="304826" y="357948"/>
                                      <a:pt x="304826" y="311300"/>
                                    </a:cubicBezTo>
                                    <a:cubicBezTo>
                                      <a:pt x="304826" y="291133"/>
                                      <a:pt x="313995" y="271854"/>
                                      <a:pt x="330264" y="253274"/>
                                    </a:cubicBezTo>
                                    <a:cubicBezTo>
                                      <a:pt x="245637" y="259742"/>
                                      <a:pt x="162100" y="266527"/>
                                      <a:pt x="79670" y="273603"/>
                                    </a:cubicBezTo>
                                    <a:lnTo>
                                      <a:pt x="0" y="280812"/>
                                    </a:lnTo>
                                    <a:lnTo>
                                      <a:pt x="0" y="120230"/>
                                    </a:lnTo>
                                    <a:lnTo>
                                      <a:pt x="558378" y="58800"/>
                                    </a:lnTo>
                                    <a:cubicBezTo>
                                      <a:pt x="754998" y="39896"/>
                                      <a:pt x="949509" y="23880"/>
                                      <a:pt x="1141773" y="10555"/>
                                    </a:cubicBezTo>
                                    <a:lnTo>
                                      <a:pt x="13111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51839" y="43237"/>
                                <a:ext cx="6044" cy="622"/>
                              </a:xfrm>
                              <a:custGeom>
                                <a:avLst/>
                                <a:gdLst>
                                  <a:gd name="T0" fmla="*/ 0 w 604412"/>
                                  <a:gd name="T1" fmla="*/ 0 h 62243"/>
                                  <a:gd name="T2" fmla="*/ 1275 w 604412"/>
                                  <a:gd name="T3" fmla="*/ 54 h 62243"/>
                                  <a:gd name="T4" fmla="*/ 4847 w 604412"/>
                                  <a:gd name="T5" fmla="*/ 167 h 62243"/>
                                  <a:gd name="T6" fmla="*/ 6044 w 604412"/>
                                  <a:gd name="T7" fmla="*/ 191 h 62243"/>
                                  <a:gd name="T8" fmla="*/ 6044 w 604412"/>
                                  <a:gd name="T9" fmla="*/ 622 h 62243"/>
                                  <a:gd name="T10" fmla="*/ 3617 w 604412"/>
                                  <a:gd name="T11" fmla="*/ 565 h 62243"/>
                                  <a:gd name="T12" fmla="*/ 0 w 604412"/>
                                  <a:gd name="T13" fmla="*/ 423 h 62243"/>
                                  <a:gd name="T14" fmla="*/ 0 w 604412"/>
                                  <a:gd name="T15" fmla="*/ 0 h 62243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604412"/>
                                  <a:gd name="T25" fmla="*/ 0 h 62243"/>
                                  <a:gd name="T26" fmla="*/ 604412 w 604412"/>
                                  <a:gd name="T27" fmla="*/ 62243 h 62243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604412" h="62243">
                                    <a:moveTo>
                                      <a:pt x="0" y="0"/>
                                    </a:moveTo>
                                    <a:lnTo>
                                      <a:pt x="127493" y="5354"/>
                                    </a:lnTo>
                                    <a:cubicBezTo>
                                      <a:pt x="244027" y="9773"/>
                                      <a:pt x="363141" y="13579"/>
                                      <a:pt x="484720" y="16734"/>
                                    </a:cubicBezTo>
                                    <a:lnTo>
                                      <a:pt x="604412" y="19136"/>
                                    </a:lnTo>
                                    <a:lnTo>
                                      <a:pt x="604412" y="62243"/>
                                    </a:lnTo>
                                    <a:lnTo>
                                      <a:pt x="361735" y="56537"/>
                                    </a:lnTo>
                                    <a:lnTo>
                                      <a:pt x="0" y="422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51839" y="35596"/>
                                <a:ext cx="6044" cy="2803"/>
                              </a:xfrm>
                              <a:custGeom>
                                <a:avLst/>
                                <a:gdLst>
                                  <a:gd name="T0" fmla="*/ 6044 w 604412"/>
                                  <a:gd name="T1" fmla="*/ 0 h 280325"/>
                                  <a:gd name="T2" fmla="*/ 6044 w 604412"/>
                                  <a:gd name="T3" fmla="*/ 704 h 280325"/>
                                  <a:gd name="T4" fmla="*/ 5988 w 604412"/>
                                  <a:gd name="T5" fmla="*/ 720 h 280325"/>
                                  <a:gd name="T6" fmla="*/ 2029 w 604412"/>
                                  <a:gd name="T7" fmla="*/ 2029 h 280325"/>
                                  <a:gd name="T8" fmla="*/ 5610 w 604412"/>
                                  <a:gd name="T9" fmla="*/ 2276 h 280325"/>
                                  <a:gd name="T10" fmla="*/ 6044 w 604412"/>
                                  <a:gd name="T11" fmla="*/ 2296 h 280325"/>
                                  <a:gd name="T12" fmla="*/ 6044 w 604412"/>
                                  <a:gd name="T13" fmla="*/ 2735 h 280325"/>
                                  <a:gd name="T14" fmla="*/ 5142 w 604412"/>
                                  <a:gd name="T15" fmla="*/ 2691 h 280325"/>
                                  <a:gd name="T16" fmla="*/ 1050 w 604412"/>
                                  <a:gd name="T17" fmla="*/ 2388 h 280325"/>
                                  <a:gd name="T18" fmla="*/ 0 w 604412"/>
                                  <a:gd name="T19" fmla="*/ 2803 h 280325"/>
                                  <a:gd name="T20" fmla="*/ 0 w 604412"/>
                                  <a:gd name="T21" fmla="*/ 1832 h 280325"/>
                                  <a:gd name="T22" fmla="*/ 591 w 604412"/>
                                  <a:gd name="T23" fmla="*/ 1895 h 280325"/>
                                  <a:gd name="T24" fmla="*/ 6042 w 604412"/>
                                  <a:gd name="T25" fmla="*/ 1 h 280325"/>
                                  <a:gd name="T26" fmla="*/ 6044 w 604412"/>
                                  <a:gd name="T27" fmla="*/ 0 h 28032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604412"/>
                                  <a:gd name="T43" fmla="*/ 0 h 280325"/>
                                  <a:gd name="T44" fmla="*/ 604412 w 604412"/>
                                  <a:gd name="T45" fmla="*/ 280325 h 280325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604412" h="280325">
                                    <a:moveTo>
                                      <a:pt x="604412" y="0"/>
                                    </a:moveTo>
                                    <a:lnTo>
                                      <a:pt x="604412" y="70427"/>
                                    </a:lnTo>
                                    <a:lnTo>
                                      <a:pt x="598802" y="72009"/>
                                    </a:lnTo>
                                    <a:cubicBezTo>
                                      <a:pt x="464528" y="112208"/>
                                      <a:pt x="332124" y="156353"/>
                                      <a:pt x="202921" y="202943"/>
                                    </a:cubicBezTo>
                                    <a:cubicBezTo>
                                      <a:pt x="315767" y="212551"/>
                                      <a:pt x="435372" y="220847"/>
                                      <a:pt x="561037" y="227603"/>
                                    </a:cubicBezTo>
                                    <a:lnTo>
                                      <a:pt x="604412" y="229615"/>
                                    </a:lnTo>
                                    <a:lnTo>
                                      <a:pt x="604412" y="273493"/>
                                    </a:lnTo>
                                    <a:lnTo>
                                      <a:pt x="514238" y="269096"/>
                                    </a:lnTo>
                                    <a:cubicBezTo>
                                      <a:pt x="372901" y="261077"/>
                                      <a:pt x="235579" y="250987"/>
                                      <a:pt x="105004" y="238859"/>
                                    </a:cubicBezTo>
                                    <a:lnTo>
                                      <a:pt x="0" y="280325"/>
                                    </a:lnTo>
                                    <a:lnTo>
                                      <a:pt x="0" y="183245"/>
                                    </a:lnTo>
                                    <a:lnTo>
                                      <a:pt x="59081" y="189545"/>
                                    </a:lnTo>
                                    <a:cubicBezTo>
                                      <a:pt x="257748" y="113797"/>
                                      <a:pt x="443076" y="50834"/>
                                      <a:pt x="604199" y="66"/>
                                    </a:cubicBezTo>
                                    <a:lnTo>
                                      <a:pt x="6044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51839" y="34003"/>
                                <a:ext cx="6044" cy="1418"/>
                              </a:xfrm>
                              <a:custGeom>
                                <a:avLst/>
                                <a:gdLst>
                                  <a:gd name="T0" fmla="*/ 6044 w 604412"/>
                                  <a:gd name="T1" fmla="*/ 0 h 141707"/>
                                  <a:gd name="T2" fmla="*/ 6044 w 604412"/>
                                  <a:gd name="T3" fmla="*/ 899 h 141707"/>
                                  <a:gd name="T4" fmla="*/ 5085 w 604412"/>
                                  <a:gd name="T5" fmla="*/ 948 h 141707"/>
                                  <a:gd name="T6" fmla="*/ 1293 w 604412"/>
                                  <a:gd name="T7" fmla="*/ 1264 h 141707"/>
                                  <a:gd name="T8" fmla="*/ 0 w 604412"/>
                                  <a:gd name="T9" fmla="*/ 1418 h 141707"/>
                                  <a:gd name="T10" fmla="*/ 0 w 604412"/>
                                  <a:gd name="T11" fmla="*/ 754 h 141707"/>
                                  <a:gd name="T12" fmla="*/ 356 w 604412"/>
                                  <a:gd name="T13" fmla="*/ 705 h 141707"/>
                                  <a:gd name="T14" fmla="*/ 5902 w 604412"/>
                                  <a:gd name="T15" fmla="*/ 16 h 141707"/>
                                  <a:gd name="T16" fmla="*/ 6044 w 604412"/>
                                  <a:gd name="T17" fmla="*/ 0 h 14170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604412"/>
                                  <a:gd name="T28" fmla="*/ 0 h 141707"/>
                                  <a:gd name="T29" fmla="*/ 604412 w 604412"/>
                                  <a:gd name="T30" fmla="*/ 141707 h 141707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604412" h="141707">
                                    <a:moveTo>
                                      <a:pt x="604412" y="0"/>
                                    </a:moveTo>
                                    <a:lnTo>
                                      <a:pt x="604412" y="89822"/>
                                    </a:lnTo>
                                    <a:lnTo>
                                      <a:pt x="508516" y="94711"/>
                                    </a:lnTo>
                                    <a:cubicBezTo>
                                      <a:pt x="385441" y="102415"/>
                                      <a:pt x="258705" y="113101"/>
                                      <a:pt x="129340" y="126338"/>
                                    </a:cubicBezTo>
                                    <a:lnTo>
                                      <a:pt x="0" y="141707"/>
                                    </a:lnTo>
                                    <a:lnTo>
                                      <a:pt x="0" y="75332"/>
                                    </a:lnTo>
                                    <a:lnTo>
                                      <a:pt x="35646" y="70448"/>
                                    </a:lnTo>
                                    <a:cubicBezTo>
                                      <a:pt x="243067" y="42604"/>
                                      <a:pt x="429968" y="19838"/>
                                      <a:pt x="590252" y="1591"/>
                                    </a:cubicBezTo>
                                    <a:lnTo>
                                      <a:pt x="6044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51839" y="31296"/>
                                <a:ext cx="6044" cy="2369"/>
                              </a:xfrm>
                              <a:custGeom>
                                <a:avLst/>
                                <a:gdLst>
                                  <a:gd name="T0" fmla="*/ 6044 w 604412"/>
                                  <a:gd name="T1" fmla="*/ 0 h 236960"/>
                                  <a:gd name="T2" fmla="*/ 6044 w 604412"/>
                                  <a:gd name="T3" fmla="*/ 2188 h 236960"/>
                                  <a:gd name="T4" fmla="*/ 5980 w 604412"/>
                                  <a:gd name="T5" fmla="*/ 2189 h 236960"/>
                                  <a:gd name="T6" fmla="*/ 743 w 604412"/>
                                  <a:gd name="T7" fmla="*/ 2338 h 236960"/>
                                  <a:gd name="T8" fmla="*/ 0 w 604412"/>
                                  <a:gd name="T9" fmla="*/ 2369 h 236960"/>
                                  <a:gd name="T10" fmla="*/ 0 w 604412"/>
                                  <a:gd name="T11" fmla="*/ 406 h 236960"/>
                                  <a:gd name="T12" fmla="*/ 1363 w 604412"/>
                                  <a:gd name="T13" fmla="*/ 321 h 236960"/>
                                  <a:gd name="T14" fmla="*/ 5840 w 604412"/>
                                  <a:gd name="T15" fmla="*/ 9 h 236960"/>
                                  <a:gd name="T16" fmla="*/ 6044 w 604412"/>
                                  <a:gd name="T17" fmla="*/ 0 h 23696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604412"/>
                                  <a:gd name="T28" fmla="*/ 0 h 236960"/>
                                  <a:gd name="T29" fmla="*/ 604412 w 604412"/>
                                  <a:gd name="T30" fmla="*/ 236960 h 236960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604412" h="236960">
                                    <a:moveTo>
                                      <a:pt x="604412" y="0"/>
                                    </a:moveTo>
                                    <a:lnTo>
                                      <a:pt x="604412" y="218861"/>
                                    </a:lnTo>
                                    <a:lnTo>
                                      <a:pt x="597980" y="218953"/>
                                    </a:lnTo>
                                    <a:cubicBezTo>
                                      <a:pt x="420050" y="222348"/>
                                      <a:pt x="245447" y="227357"/>
                                      <a:pt x="74284" y="233816"/>
                                    </a:cubicBezTo>
                                    <a:lnTo>
                                      <a:pt x="0" y="236960"/>
                                    </a:lnTo>
                                    <a:lnTo>
                                      <a:pt x="0" y="40564"/>
                                    </a:lnTo>
                                    <a:lnTo>
                                      <a:pt x="136347" y="32066"/>
                                    </a:lnTo>
                                    <a:cubicBezTo>
                                      <a:pt x="279070" y="19252"/>
                                      <a:pt x="429429" y="8844"/>
                                      <a:pt x="583970" y="881"/>
                                    </a:cubicBezTo>
                                    <a:lnTo>
                                      <a:pt x="6044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57883" y="33457"/>
                                <a:ext cx="14323" cy="10549"/>
                              </a:xfrm>
                              <a:custGeom>
                                <a:avLst/>
                                <a:gdLst>
                                  <a:gd name="T0" fmla="*/ 5373 w 1432236"/>
                                  <a:gd name="T1" fmla="*/ 1358 h 1054887"/>
                                  <a:gd name="T2" fmla="*/ 5216 w 1432236"/>
                                  <a:gd name="T3" fmla="*/ 1530 h 1054887"/>
                                  <a:gd name="T4" fmla="*/ 5373 w 1432236"/>
                                  <a:gd name="T5" fmla="*/ 4603 h 1054887"/>
                                  <a:gd name="T6" fmla="*/ 3884 w 1432236"/>
                                  <a:gd name="T7" fmla="*/ 5019 h 1054887"/>
                                  <a:gd name="T8" fmla="*/ 7410 w 1432236"/>
                                  <a:gd name="T9" fmla="*/ 10056 h 1054887"/>
                                  <a:gd name="T10" fmla="*/ 10392 w 1432236"/>
                                  <a:gd name="T11" fmla="*/ 5030 h 1054887"/>
                                  <a:gd name="T12" fmla="*/ 9448 w 1432236"/>
                                  <a:gd name="T13" fmla="*/ 4603 h 1054887"/>
                                  <a:gd name="T14" fmla="*/ 10140 w 1432236"/>
                                  <a:gd name="T15" fmla="*/ 4296 h 1054887"/>
                                  <a:gd name="T16" fmla="*/ 10184 w 1432236"/>
                                  <a:gd name="T17" fmla="*/ 4263 h 1054887"/>
                                  <a:gd name="T18" fmla="*/ 10244 w 1432236"/>
                                  <a:gd name="T19" fmla="*/ 4303 h 1054887"/>
                                  <a:gd name="T20" fmla="*/ 10358 w 1432236"/>
                                  <a:gd name="T21" fmla="*/ 4236 h 1054887"/>
                                  <a:gd name="T22" fmla="*/ 10357 w 1432236"/>
                                  <a:gd name="T23" fmla="*/ 4233 h 1054887"/>
                                  <a:gd name="T24" fmla="*/ 10362 w 1432236"/>
                                  <a:gd name="T25" fmla="*/ 4153 h 1054887"/>
                                  <a:gd name="T26" fmla="*/ 10388 w 1432236"/>
                                  <a:gd name="T27" fmla="*/ 3921 h 1054887"/>
                                  <a:gd name="T28" fmla="*/ 10428 w 1432236"/>
                                  <a:gd name="T29" fmla="*/ 3851 h 1054887"/>
                                  <a:gd name="T30" fmla="*/ 10378 w 1432236"/>
                                  <a:gd name="T31" fmla="*/ 3658 h 1054887"/>
                                  <a:gd name="T32" fmla="*/ 10198 w 1432236"/>
                                  <a:gd name="T33" fmla="*/ 3692 h 1054887"/>
                                  <a:gd name="T34" fmla="*/ 10157 w 1432236"/>
                                  <a:gd name="T35" fmla="*/ 3798 h 1054887"/>
                                  <a:gd name="T36" fmla="*/ 10047 w 1432236"/>
                                  <a:gd name="T37" fmla="*/ 3789 h 1054887"/>
                                  <a:gd name="T38" fmla="*/ 9992 w 1432236"/>
                                  <a:gd name="T39" fmla="*/ 3881 h 1054887"/>
                                  <a:gd name="T40" fmla="*/ 9448 w 1432236"/>
                                  <a:gd name="T41" fmla="*/ 49 h 1054887"/>
                                  <a:gd name="T42" fmla="*/ 14323 w 1432236"/>
                                  <a:gd name="T43" fmla="*/ 552 h 1054887"/>
                                  <a:gd name="T44" fmla="*/ 13451 w 1432236"/>
                                  <a:gd name="T45" fmla="*/ 1402 h 1054887"/>
                                  <a:gd name="T46" fmla="*/ 14309 w 1432236"/>
                                  <a:gd name="T47" fmla="*/ 2150 h 1054887"/>
                                  <a:gd name="T48" fmla="*/ 14323 w 1432236"/>
                                  <a:gd name="T49" fmla="*/ 2858 h 1054887"/>
                                  <a:gd name="T50" fmla="*/ 10258 w 1432236"/>
                                  <a:gd name="T51" fmla="*/ 1786 h 1054887"/>
                                  <a:gd name="T52" fmla="*/ 12802 w 1432236"/>
                                  <a:gd name="T53" fmla="*/ 4523 h 1054887"/>
                                  <a:gd name="T54" fmla="*/ 14323 w 1432236"/>
                                  <a:gd name="T55" fmla="*/ 4897 h 1054887"/>
                                  <a:gd name="T56" fmla="*/ 10844 w 1432236"/>
                                  <a:gd name="T57" fmla="*/ 5021 h 1054887"/>
                                  <a:gd name="T58" fmla="*/ 14323 w 1432236"/>
                                  <a:gd name="T59" fmla="*/ 9981 h 1054887"/>
                                  <a:gd name="T60" fmla="*/ 11830 w 1432236"/>
                                  <a:gd name="T61" fmla="*/ 10467 h 1054887"/>
                                  <a:gd name="T62" fmla="*/ 11828 w 1432236"/>
                                  <a:gd name="T63" fmla="*/ 10467 h 1054887"/>
                                  <a:gd name="T64" fmla="*/ 2446 w 1432236"/>
                                  <a:gd name="T65" fmla="*/ 10460 h 1054887"/>
                                  <a:gd name="T66" fmla="*/ 2444 w 1432236"/>
                                  <a:gd name="T67" fmla="*/ 10459 h 1054887"/>
                                  <a:gd name="T68" fmla="*/ 0 w 1432236"/>
                                  <a:gd name="T69" fmla="*/ 9971 h 1054887"/>
                                  <a:gd name="T70" fmla="*/ 3432 w 1432236"/>
                                  <a:gd name="T71" fmla="*/ 5008 h 1054887"/>
                                  <a:gd name="T72" fmla="*/ 0 w 1432236"/>
                                  <a:gd name="T73" fmla="*/ 4873 h 1054887"/>
                                  <a:gd name="T74" fmla="*/ 1496 w 1432236"/>
                                  <a:gd name="T75" fmla="*/ 4504 h 1054887"/>
                                  <a:gd name="T76" fmla="*/ 4015 w 1432236"/>
                                  <a:gd name="T77" fmla="*/ 1786 h 1054887"/>
                                  <a:gd name="T78" fmla="*/ 0 w 1432236"/>
                                  <a:gd name="T79" fmla="*/ 2843 h 1054887"/>
                                  <a:gd name="T80" fmla="*/ 935 w 1432236"/>
                                  <a:gd name="T81" fmla="*/ 1849 h 1054887"/>
                                  <a:gd name="T82" fmla="*/ 858 w 1432236"/>
                                  <a:gd name="T83" fmla="*/ 1400 h 1054887"/>
                                  <a:gd name="T84" fmla="*/ 0 w 1432236"/>
                                  <a:gd name="T85" fmla="*/ 546 h 1054887"/>
                                  <a:gd name="T86" fmla="*/ 5373 w 1432236"/>
                                  <a:gd name="T87" fmla="*/ 0 h 1054887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w 1432236"/>
                                  <a:gd name="T133" fmla="*/ 0 h 1054887"/>
                                  <a:gd name="T134" fmla="*/ 1432236 w 1432236"/>
                                  <a:gd name="T135" fmla="*/ 1054887 h 1054887"/>
                                </a:gdLst>
                                <a:ahLst/>
                                <a:cxnLst>
                                  <a:cxn ang="T88">
                                    <a:pos x="T0" y="T1"/>
                                  </a:cxn>
                                  <a:cxn ang="T89">
                                    <a:pos x="T2" y="T3"/>
                                  </a:cxn>
                                  <a:cxn ang="T90">
                                    <a:pos x="T4" y="T5"/>
                                  </a:cxn>
                                  <a:cxn ang="T91">
                                    <a:pos x="T6" y="T7"/>
                                  </a:cxn>
                                  <a:cxn ang="T92">
                                    <a:pos x="T8" y="T9"/>
                                  </a:cxn>
                                  <a:cxn ang="T93">
                                    <a:pos x="T10" y="T11"/>
                                  </a:cxn>
                                  <a:cxn ang="T94">
                                    <a:pos x="T12" y="T13"/>
                                  </a:cxn>
                                  <a:cxn ang="T95">
                                    <a:pos x="T14" y="T15"/>
                                  </a:cxn>
                                  <a:cxn ang="T96">
                                    <a:pos x="T16" y="T17"/>
                                  </a:cxn>
                                  <a:cxn ang="T97">
                                    <a:pos x="T18" y="T19"/>
                                  </a:cxn>
                                  <a:cxn ang="T98">
                                    <a:pos x="T20" y="T21"/>
                                  </a:cxn>
                                  <a:cxn ang="T99">
                                    <a:pos x="T22" y="T23"/>
                                  </a:cxn>
                                  <a:cxn ang="T100">
                                    <a:pos x="T24" y="T25"/>
                                  </a:cxn>
                                  <a:cxn ang="T101">
                                    <a:pos x="T26" y="T27"/>
                                  </a:cxn>
                                  <a:cxn ang="T102">
                                    <a:pos x="T28" y="T29"/>
                                  </a:cxn>
                                  <a:cxn ang="T103">
                                    <a:pos x="T30" y="T31"/>
                                  </a:cxn>
                                  <a:cxn ang="T104">
                                    <a:pos x="T32" y="T33"/>
                                  </a:cxn>
                                  <a:cxn ang="T105">
                                    <a:pos x="T34" y="T35"/>
                                  </a:cxn>
                                  <a:cxn ang="T106">
                                    <a:pos x="T36" y="T37"/>
                                  </a:cxn>
                                  <a:cxn ang="T107">
                                    <a:pos x="T38" y="T39"/>
                                  </a:cxn>
                                  <a:cxn ang="T108">
                                    <a:pos x="T40" y="T41"/>
                                  </a:cxn>
                                  <a:cxn ang="T109">
                                    <a:pos x="T42" y="T43"/>
                                  </a:cxn>
                                  <a:cxn ang="T110">
                                    <a:pos x="T44" y="T45"/>
                                  </a:cxn>
                                  <a:cxn ang="T111">
                                    <a:pos x="T46" y="T47"/>
                                  </a:cxn>
                                  <a:cxn ang="T112">
                                    <a:pos x="T48" y="T49"/>
                                  </a:cxn>
                                  <a:cxn ang="T113">
                                    <a:pos x="T50" y="T51"/>
                                  </a:cxn>
                                  <a:cxn ang="T114">
                                    <a:pos x="T52" y="T53"/>
                                  </a:cxn>
                                  <a:cxn ang="T115">
                                    <a:pos x="T54" y="T55"/>
                                  </a:cxn>
                                  <a:cxn ang="T116">
                                    <a:pos x="T56" y="T57"/>
                                  </a:cxn>
                                  <a:cxn ang="T117">
                                    <a:pos x="T58" y="T59"/>
                                  </a:cxn>
                                  <a:cxn ang="T118">
                                    <a:pos x="T60" y="T61"/>
                                  </a:cxn>
                                  <a:cxn ang="T119">
                                    <a:pos x="T62" y="T63"/>
                                  </a:cxn>
                                  <a:cxn ang="T120">
                                    <a:pos x="T64" y="T65"/>
                                  </a:cxn>
                                  <a:cxn ang="T121">
                                    <a:pos x="T66" y="T67"/>
                                  </a:cxn>
                                  <a:cxn ang="T122">
                                    <a:pos x="T68" y="T69"/>
                                  </a:cxn>
                                  <a:cxn ang="T123">
                                    <a:pos x="T70" y="T71"/>
                                  </a:cxn>
                                  <a:cxn ang="T124">
                                    <a:pos x="T72" y="T73"/>
                                  </a:cxn>
                                  <a:cxn ang="T125">
                                    <a:pos x="T74" y="T75"/>
                                  </a:cxn>
                                  <a:cxn ang="T126">
                                    <a:pos x="T76" y="T77"/>
                                  </a:cxn>
                                  <a:cxn ang="T127">
                                    <a:pos x="T78" y="T79"/>
                                  </a:cxn>
                                  <a:cxn ang="T128">
                                    <a:pos x="T80" y="T81"/>
                                  </a:cxn>
                                  <a:cxn ang="T129">
                                    <a:pos x="T82" y="T83"/>
                                  </a:cxn>
                                  <a:cxn ang="T130">
                                    <a:pos x="T84" y="T85"/>
                                  </a:cxn>
                                  <a:cxn ang="T131">
                                    <a:pos x="T86" y="T87"/>
                                  </a:cxn>
                                </a:cxnLst>
                                <a:rect l="T132" t="T133" r="T134" b="T135"/>
                                <a:pathLst>
                                  <a:path w="1432236" h="1054887">
                                    <a:moveTo>
                                      <a:pt x="537229" y="0"/>
                                    </a:moveTo>
                                    <a:lnTo>
                                      <a:pt x="537229" y="135801"/>
                                    </a:lnTo>
                                    <a:lnTo>
                                      <a:pt x="526206" y="152019"/>
                                    </a:lnTo>
                                    <a:cubicBezTo>
                                      <a:pt x="524656" y="152336"/>
                                      <a:pt x="523132" y="152692"/>
                                      <a:pt x="521571" y="153010"/>
                                    </a:cubicBezTo>
                                    <a:cubicBezTo>
                                      <a:pt x="487941" y="229857"/>
                                      <a:pt x="446246" y="332943"/>
                                      <a:pt x="403206" y="458076"/>
                                    </a:cubicBezTo>
                                    <a:cubicBezTo>
                                      <a:pt x="447263" y="459029"/>
                                      <a:pt x="492195" y="459689"/>
                                      <a:pt x="537229" y="460261"/>
                                    </a:cubicBezTo>
                                    <a:lnTo>
                                      <a:pt x="537229" y="503644"/>
                                    </a:lnTo>
                                    <a:cubicBezTo>
                                      <a:pt x="487585" y="502945"/>
                                      <a:pt x="437953" y="503009"/>
                                      <a:pt x="388410" y="501866"/>
                                    </a:cubicBezTo>
                                    <a:cubicBezTo>
                                      <a:pt x="341026" y="644487"/>
                                      <a:pt x="293110" y="813029"/>
                                      <a:pt x="253498" y="1002169"/>
                                    </a:cubicBezTo>
                                    <a:cubicBezTo>
                                      <a:pt x="412388" y="1004430"/>
                                      <a:pt x="574923" y="1005637"/>
                                      <a:pt x="740988" y="1005637"/>
                                    </a:cubicBezTo>
                                    <a:cubicBezTo>
                                      <a:pt x="888117" y="1005637"/>
                                      <a:pt x="1032326" y="1004659"/>
                                      <a:pt x="1173842" y="1002868"/>
                                    </a:cubicBezTo>
                                    <a:cubicBezTo>
                                      <a:pt x="1134332" y="813981"/>
                                      <a:pt x="1086479" y="645604"/>
                                      <a:pt x="1039184" y="503034"/>
                                    </a:cubicBezTo>
                                    <a:cubicBezTo>
                                      <a:pt x="1007714" y="503669"/>
                                      <a:pt x="976281" y="503580"/>
                                      <a:pt x="944747" y="503999"/>
                                    </a:cubicBezTo>
                                    <a:lnTo>
                                      <a:pt x="944747" y="460261"/>
                                    </a:lnTo>
                                    <a:cubicBezTo>
                                      <a:pt x="971315" y="459880"/>
                                      <a:pt x="998125" y="459625"/>
                                      <a:pt x="1024363" y="459156"/>
                                    </a:cubicBezTo>
                                    <a:cubicBezTo>
                                      <a:pt x="1020858" y="448957"/>
                                      <a:pt x="1017429" y="439395"/>
                                      <a:pt x="1013937" y="429552"/>
                                    </a:cubicBezTo>
                                    <a:cubicBezTo>
                                      <a:pt x="1014102" y="429489"/>
                                      <a:pt x="1014229" y="429590"/>
                                      <a:pt x="1014356" y="429489"/>
                                    </a:cubicBezTo>
                                    <a:cubicBezTo>
                                      <a:pt x="1016007" y="428536"/>
                                      <a:pt x="1017022" y="427355"/>
                                      <a:pt x="1018356" y="426314"/>
                                    </a:cubicBezTo>
                                    <a:cubicBezTo>
                                      <a:pt x="1019499" y="426695"/>
                                      <a:pt x="1020667" y="426783"/>
                                      <a:pt x="1021811" y="426606"/>
                                    </a:cubicBezTo>
                                    <a:cubicBezTo>
                                      <a:pt x="1022674" y="427837"/>
                                      <a:pt x="1023500" y="429082"/>
                                      <a:pt x="1024389" y="430288"/>
                                    </a:cubicBezTo>
                                    <a:cubicBezTo>
                                      <a:pt x="1028427" y="435966"/>
                                      <a:pt x="1039285" y="432791"/>
                                      <a:pt x="1036517" y="425171"/>
                                    </a:cubicBezTo>
                                    <a:cubicBezTo>
                                      <a:pt x="1036327" y="424624"/>
                                      <a:pt x="1036009" y="424154"/>
                                      <a:pt x="1035793" y="423608"/>
                                    </a:cubicBezTo>
                                    <a:cubicBezTo>
                                      <a:pt x="1035818" y="423608"/>
                                      <a:pt x="1035818" y="423608"/>
                                      <a:pt x="1035857" y="423583"/>
                                    </a:cubicBezTo>
                                    <a:cubicBezTo>
                                      <a:pt x="1035793" y="423520"/>
                                      <a:pt x="1035730" y="423431"/>
                                      <a:pt x="1035666" y="423329"/>
                                    </a:cubicBezTo>
                                    <a:cubicBezTo>
                                      <a:pt x="1034866" y="421297"/>
                                      <a:pt x="1033850" y="419354"/>
                                      <a:pt x="1032935" y="417385"/>
                                    </a:cubicBezTo>
                                    <a:cubicBezTo>
                                      <a:pt x="1034041" y="416687"/>
                                      <a:pt x="1035221" y="416306"/>
                                      <a:pt x="1036200" y="415290"/>
                                    </a:cubicBezTo>
                                    <a:cubicBezTo>
                                      <a:pt x="1045826" y="405041"/>
                                      <a:pt x="1042995" y="397599"/>
                                      <a:pt x="1035768" y="392989"/>
                                    </a:cubicBezTo>
                                    <a:cubicBezTo>
                                      <a:pt x="1036720" y="392811"/>
                                      <a:pt x="1037609" y="392773"/>
                                      <a:pt x="1038778" y="392049"/>
                                    </a:cubicBezTo>
                                    <a:cubicBezTo>
                                      <a:pt x="1040962" y="390690"/>
                                      <a:pt x="1041927" y="388480"/>
                                      <a:pt x="1042271" y="386093"/>
                                    </a:cubicBezTo>
                                    <a:cubicBezTo>
                                      <a:pt x="1042359" y="385724"/>
                                      <a:pt x="1042753" y="385508"/>
                                      <a:pt x="1042753" y="385127"/>
                                    </a:cubicBezTo>
                                    <a:cubicBezTo>
                                      <a:pt x="1042765" y="382867"/>
                                      <a:pt x="1042397" y="381140"/>
                                      <a:pt x="1041902" y="379438"/>
                                    </a:cubicBezTo>
                                    <a:cubicBezTo>
                                      <a:pt x="1044632" y="375158"/>
                                      <a:pt x="1044696" y="369456"/>
                                      <a:pt x="1037749" y="365798"/>
                                    </a:cubicBezTo>
                                    <a:cubicBezTo>
                                      <a:pt x="1034942" y="364325"/>
                                      <a:pt x="1032707" y="364122"/>
                                      <a:pt x="1030739" y="364401"/>
                                    </a:cubicBezTo>
                                    <a:cubicBezTo>
                                      <a:pt x="1026687" y="362471"/>
                                      <a:pt x="1022369" y="362941"/>
                                      <a:pt x="1019779" y="369214"/>
                                    </a:cubicBezTo>
                                    <a:cubicBezTo>
                                      <a:pt x="1017874" y="373862"/>
                                      <a:pt x="1018648" y="377190"/>
                                      <a:pt x="1020553" y="379539"/>
                                    </a:cubicBezTo>
                                    <a:cubicBezTo>
                                      <a:pt x="1018953" y="379222"/>
                                      <a:pt x="1017226" y="379146"/>
                                      <a:pt x="1015626" y="379819"/>
                                    </a:cubicBezTo>
                                    <a:cubicBezTo>
                                      <a:pt x="1015143" y="380047"/>
                                      <a:pt x="1014864" y="380428"/>
                                      <a:pt x="1014381" y="380644"/>
                                    </a:cubicBezTo>
                                    <a:cubicBezTo>
                                      <a:pt x="1011117" y="379692"/>
                                      <a:pt x="1007714" y="379095"/>
                                      <a:pt x="1004640" y="378930"/>
                                    </a:cubicBezTo>
                                    <a:cubicBezTo>
                                      <a:pt x="998951" y="378612"/>
                                      <a:pt x="997427" y="384048"/>
                                      <a:pt x="999395" y="387985"/>
                                    </a:cubicBezTo>
                                    <a:cubicBezTo>
                                      <a:pt x="999331" y="388048"/>
                                      <a:pt x="999242" y="388010"/>
                                      <a:pt x="999141" y="388074"/>
                                    </a:cubicBezTo>
                                    <a:cubicBezTo>
                                      <a:pt x="980307" y="336309"/>
                                      <a:pt x="962019" y="288989"/>
                                      <a:pt x="944747" y="246443"/>
                                    </a:cubicBezTo>
                                    <a:lnTo>
                                      <a:pt x="944747" y="4864"/>
                                    </a:lnTo>
                                    <a:cubicBezTo>
                                      <a:pt x="1030194" y="12643"/>
                                      <a:pt x="1161119" y="25278"/>
                                      <a:pt x="1328500" y="43596"/>
                                    </a:cubicBezTo>
                                    <a:lnTo>
                                      <a:pt x="1432236" y="55219"/>
                                    </a:lnTo>
                                    <a:lnTo>
                                      <a:pt x="1432236" y="144705"/>
                                    </a:lnTo>
                                    <a:lnTo>
                                      <a:pt x="1345051" y="140194"/>
                                    </a:lnTo>
                                    <a:cubicBezTo>
                                      <a:pt x="1284194" y="137803"/>
                                      <a:pt x="1224419" y="136244"/>
                                      <a:pt x="1165866" y="135572"/>
                                    </a:cubicBezTo>
                                    <a:cubicBezTo>
                                      <a:pt x="1243695" y="157642"/>
                                      <a:pt x="1332844" y="184064"/>
                                      <a:pt x="1430885" y="214982"/>
                                    </a:cubicBezTo>
                                    <a:lnTo>
                                      <a:pt x="1432236" y="215416"/>
                                    </a:lnTo>
                                    <a:lnTo>
                                      <a:pt x="1432236" y="285777"/>
                                    </a:lnTo>
                                    <a:lnTo>
                                      <a:pt x="1232811" y="229402"/>
                                    </a:lnTo>
                                    <a:cubicBezTo>
                                      <a:pt x="1164034" y="211201"/>
                                      <a:pt x="1094946" y="194202"/>
                                      <a:pt x="1025722" y="178600"/>
                                    </a:cubicBezTo>
                                    <a:lnTo>
                                      <a:pt x="1076344" y="458102"/>
                                    </a:lnTo>
                                    <a:cubicBezTo>
                                      <a:pt x="1145649" y="456609"/>
                                      <a:pt x="1213614" y="454666"/>
                                      <a:pt x="1280163" y="452301"/>
                                    </a:cubicBezTo>
                                    <a:lnTo>
                                      <a:pt x="1432236" y="445814"/>
                                    </a:lnTo>
                                    <a:lnTo>
                                      <a:pt x="1432236" y="489720"/>
                                    </a:lnTo>
                                    <a:lnTo>
                                      <a:pt x="1304867" y="495473"/>
                                    </a:lnTo>
                                    <a:cubicBezTo>
                                      <a:pt x="1231831" y="498210"/>
                                      <a:pt x="1158202" y="500415"/>
                                      <a:pt x="1084320" y="502082"/>
                                    </a:cubicBezTo>
                                    <a:lnTo>
                                      <a:pt x="1174985" y="1002843"/>
                                    </a:lnTo>
                                    <a:lnTo>
                                      <a:pt x="1432236" y="998120"/>
                                    </a:lnTo>
                                    <a:lnTo>
                                      <a:pt x="1432236" y="1041301"/>
                                    </a:lnTo>
                                    <a:lnTo>
                                      <a:pt x="1182948" y="1046734"/>
                                    </a:lnTo>
                                    <a:lnTo>
                                      <a:pt x="1184422" y="1054887"/>
                                    </a:lnTo>
                                    <a:cubicBezTo>
                                      <a:pt x="1183875" y="1052132"/>
                                      <a:pt x="1183304" y="1049464"/>
                                      <a:pt x="1182771" y="1046734"/>
                                    </a:cubicBezTo>
                                    <a:cubicBezTo>
                                      <a:pt x="1035628" y="1048791"/>
                                      <a:pt x="888143" y="1049909"/>
                                      <a:pt x="740988" y="1049909"/>
                                    </a:cubicBezTo>
                                    <a:cubicBezTo>
                                      <a:pt x="575621" y="1049909"/>
                                      <a:pt x="409810" y="1048576"/>
                                      <a:pt x="244608" y="1045972"/>
                                    </a:cubicBezTo>
                                    <a:cubicBezTo>
                                      <a:pt x="244011" y="1048957"/>
                                      <a:pt x="243377" y="1051877"/>
                                      <a:pt x="242805" y="1054887"/>
                                    </a:cubicBezTo>
                                    <a:lnTo>
                                      <a:pt x="244418" y="1045934"/>
                                    </a:lnTo>
                                    <a:lnTo>
                                      <a:pt x="0" y="1040187"/>
                                    </a:lnTo>
                                    <a:lnTo>
                                      <a:pt x="0" y="997080"/>
                                    </a:lnTo>
                                    <a:lnTo>
                                      <a:pt x="252330" y="1002144"/>
                                    </a:lnTo>
                                    <a:lnTo>
                                      <a:pt x="343160" y="500748"/>
                                    </a:lnTo>
                                    <a:cubicBezTo>
                                      <a:pt x="269840" y="498827"/>
                                      <a:pt x="196841" y="496380"/>
                                      <a:pt x="124506" y="493411"/>
                                    </a:cubicBezTo>
                                    <a:lnTo>
                                      <a:pt x="0" y="487339"/>
                                    </a:lnTo>
                                    <a:lnTo>
                                      <a:pt x="0" y="443461"/>
                                    </a:lnTo>
                                    <a:lnTo>
                                      <a:pt x="149579" y="450400"/>
                                    </a:lnTo>
                                    <a:cubicBezTo>
                                      <a:pt x="215354" y="452980"/>
                                      <a:pt x="282556" y="455146"/>
                                      <a:pt x="351098" y="456870"/>
                                    </a:cubicBezTo>
                                    <a:lnTo>
                                      <a:pt x="401492" y="178600"/>
                                    </a:lnTo>
                                    <a:cubicBezTo>
                                      <a:pt x="333149" y="194002"/>
                                      <a:pt x="264943" y="210766"/>
                                      <a:pt x="197037" y="228704"/>
                                    </a:cubicBezTo>
                                    <a:lnTo>
                                      <a:pt x="0" y="284273"/>
                                    </a:lnTo>
                                    <a:lnTo>
                                      <a:pt x="0" y="213845"/>
                                    </a:lnTo>
                                    <a:lnTo>
                                      <a:pt x="93469" y="184909"/>
                                    </a:lnTo>
                                    <a:cubicBezTo>
                                      <a:pt x="153872" y="166544"/>
                                      <a:pt x="210055" y="150111"/>
                                      <a:pt x="261321" y="135572"/>
                                    </a:cubicBezTo>
                                    <a:cubicBezTo>
                                      <a:pt x="203959" y="136228"/>
                                      <a:pt x="145423" y="137737"/>
                                      <a:pt x="85844" y="140044"/>
                                    </a:cubicBezTo>
                                    <a:lnTo>
                                      <a:pt x="0" y="144421"/>
                                    </a:lnTo>
                                    <a:lnTo>
                                      <a:pt x="0" y="54599"/>
                                    </a:lnTo>
                                    <a:lnTo>
                                      <a:pt x="63736" y="47440"/>
                                    </a:lnTo>
                                    <a:cubicBezTo>
                                      <a:pt x="290599" y="22303"/>
                                      <a:pt x="455289" y="7121"/>
                                      <a:pt x="53722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Shape 14"/>
                            <wps:cNvSpPr>
                              <a:spLocks/>
                            </wps:cNvSpPr>
                            <wps:spPr bwMode="auto">
                              <a:xfrm>
                                <a:off x="57883" y="31139"/>
                                <a:ext cx="5373" cy="2345"/>
                              </a:xfrm>
                              <a:custGeom>
                                <a:avLst/>
                                <a:gdLst>
                                  <a:gd name="T0" fmla="*/ 4523 w 537229"/>
                                  <a:gd name="T1" fmla="*/ 0 h 234496"/>
                                  <a:gd name="T2" fmla="*/ 4523 w 537229"/>
                                  <a:gd name="T3" fmla="*/ 1360 h 234496"/>
                                  <a:gd name="T4" fmla="*/ 5373 w 537229"/>
                                  <a:gd name="T5" fmla="*/ 1360 h 234496"/>
                                  <a:gd name="T6" fmla="*/ 5373 w 537229"/>
                                  <a:gd name="T7" fmla="*/ 2294 h 234496"/>
                                  <a:gd name="T8" fmla="*/ 2630 w 537229"/>
                                  <a:gd name="T9" fmla="*/ 2307 h 234496"/>
                                  <a:gd name="T10" fmla="*/ 0 w 537229"/>
                                  <a:gd name="T11" fmla="*/ 2345 h 234496"/>
                                  <a:gd name="T12" fmla="*/ 0 w 537229"/>
                                  <a:gd name="T13" fmla="*/ 156 h 234496"/>
                                  <a:gd name="T14" fmla="*/ 2141 w 537229"/>
                                  <a:gd name="T15" fmla="*/ 64 h 234496"/>
                                  <a:gd name="T16" fmla="*/ 4523 w 537229"/>
                                  <a:gd name="T17" fmla="*/ 0 h 23449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537229"/>
                                  <a:gd name="T28" fmla="*/ 0 h 234496"/>
                                  <a:gd name="T29" fmla="*/ 537229 w 537229"/>
                                  <a:gd name="T30" fmla="*/ 234496 h 23449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537229" h="234496">
                                    <a:moveTo>
                                      <a:pt x="452279" y="0"/>
                                    </a:moveTo>
                                    <a:lnTo>
                                      <a:pt x="452279" y="135992"/>
                                    </a:lnTo>
                                    <a:lnTo>
                                      <a:pt x="537229" y="135992"/>
                                    </a:lnTo>
                                    <a:lnTo>
                                      <a:pt x="537229" y="229413"/>
                                    </a:lnTo>
                                    <a:cubicBezTo>
                                      <a:pt x="444992" y="229413"/>
                                      <a:pt x="353560" y="229858"/>
                                      <a:pt x="262944" y="230727"/>
                                    </a:cubicBezTo>
                                    <a:lnTo>
                                      <a:pt x="0" y="234496"/>
                                    </a:lnTo>
                                    <a:lnTo>
                                      <a:pt x="0" y="15635"/>
                                    </a:lnTo>
                                    <a:lnTo>
                                      <a:pt x="214076" y="6410"/>
                                    </a:lnTo>
                                    <a:cubicBezTo>
                                      <a:pt x="293006" y="3656"/>
                                      <a:pt x="372552" y="1518"/>
                                      <a:pt x="45227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67331" y="31139"/>
                                <a:ext cx="4875" cy="2436"/>
                              </a:xfrm>
                              <a:custGeom>
                                <a:avLst/>
                                <a:gdLst>
                                  <a:gd name="T0" fmla="*/ 850 w 487489"/>
                                  <a:gd name="T1" fmla="*/ 0 h 243592"/>
                                  <a:gd name="T2" fmla="*/ 3053 w 487489"/>
                                  <a:gd name="T3" fmla="*/ 58 h 243592"/>
                                  <a:gd name="T4" fmla="*/ 4875 w 487489"/>
                                  <a:gd name="T5" fmla="*/ 133 h 243592"/>
                                  <a:gd name="T6" fmla="*/ 4875 w 487489"/>
                                  <a:gd name="T7" fmla="*/ 2436 h 243592"/>
                                  <a:gd name="T8" fmla="*/ 0 w 487489"/>
                                  <a:gd name="T9" fmla="*/ 2324 h 243592"/>
                                  <a:gd name="T10" fmla="*/ 0 w 487489"/>
                                  <a:gd name="T11" fmla="*/ 1361 h 243592"/>
                                  <a:gd name="T12" fmla="*/ 850 w 487489"/>
                                  <a:gd name="T13" fmla="*/ 1361 h 243592"/>
                                  <a:gd name="T14" fmla="*/ 850 w 487489"/>
                                  <a:gd name="T15" fmla="*/ 0 h 243592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487489"/>
                                  <a:gd name="T25" fmla="*/ 0 h 243592"/>
                                  <a:gd name="T26" fmla="*/ 487489 w 487489"/>
                                  <a:gd name="T27" fmla="*/ 243592 h 243592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487489" h="243592">
                                    <a:moveTo>
                                      <a:pt x="84975" y="0"/>
                                    </a:moveTo>
                                    <a:cubicBezTo>
                                      <a:pt x="158686" y="1397"/>
                                      <a:pt x="232244" y="3327"/>
                                      <a:pt x="305305" y="5786"/>
                                    </a:cubicBezTo>
                                    <a:lnTo>
                                      <a:pt x="487489" y="13296"/>
                                    </a:lnTo>
                                    <a:lnTo>
                                      <a:pt x="487489" y="243592"/>
                                    </a:lnTo>
                                    <a:lnTo>
                                      <a:pt x="0" y="232372"/>
                                    </a:lnTo>
                                    <a:lnTo>
                                      <a:pt x="0" y="136080"/>
                                    </a:lnTo>
                                    <a:lnTo>
                                      <a:pt x="84975" y="136080"/>
                                    </a:lnTo>
                                    <a:lnTo>
                                      <a:pt x="849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Shape 16"/>
                            <wps:cNvSpPr>
                              <a:spLocks/>
                            </wps:cNvSpPr>
                            <wps:spPr bwMode="auto">
                              <a:xfrm>
                                <a:off x="72206" y="43258"/>
                                <a:ext cx="6032" cy="612"/>
                              </a:xfrm>
                              <a:custGeom>
                                <a:avLst/>
                                <a:gdLst>
                                  <a:gd name="T0" fmla="*/ 6032 w 603289"/>
                                  <a:gd name="T1" fmla="*/ 0 h 61252"/>
                                  <a:gd name="T2" fmla="*/ 6032 w 603289"/>
                                  <a:gd name="T3" fmla="*/ 423 h 61252"/>
                                  <a:gd name="T4" fmla="*/ 2386 w 603289"/>
                                  <a:gd name="T5" fmla="*/ 560 h 61252"/>
                                  <a:gd name="T6" fmla="*/ 0 w 603289"/>
                                  <a:gd name="T7" fmla="*/ 612 h 61252"/>
                                  <a:gd name="T8" fmla="*/ 0 w 603289"/>
                                  <a:gd name="T9" fmla="*/ 181 h 61252"/>
                                  <a:gd name="T10" fmla="*/ 1157 w 603289"/>
                                  <a:gd name="T11" fmla="*/ 159 h 61252"/>
                                  <a:gd name="T12" fmla="*/ 4740 w 603289"/>
                                  <a:gd name="T13" fmla="*/ 52 h 61252"/>
                                  <a:gd name="T14" fmla="*/ 6032 w 603289"/>
                                  <a:gd name="T15" fmla="*/ 0 h 61252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603289"/>
                                  <a:gd name="T25" fmla="*/ 0 h 61252"/>
                                  <a:gd name="T26" fmla="*/ 603289 w 603289"/>
                                  <a:gd name="T27" fmla="*/ 61252 h 61252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603289" h="61252">
                                    <a:moveTo>
                                      <a:pt x="603289" y="0"/>
                                    </a:moveTo>
                                    <a:lnTo>
                                      <a:pt x="603289" y="42349"/>
                                    </a:lnTo>
                                    <a:lnTo>
                                      <a:pt x="238670" y="56051"/>
                                    </a:lnTo>
                                    <a:lnTo>
                                      <a:pt x="0" y="61252"/>
                                    </a:lnTo>
                                    <a:lnTo>
                                      <a:pt x="0" y="18072"/>
                                    </a:lnTo>
                                    <a:lnTo>
                                      <a:pt x="115722" y="15947"/>
                                    </a:lnTo>
                                    <a:cubicBezTo>
                                      <a:pt x="237655" y="12998"/>
                                      <a:pt x="357157" y="9396"/>
                                      <a:pt x="474113" y="5179"/>
                                    </a:cubicBezTo>
                                    <a:lnTo>
                                      <a:pt x="6032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Shape 17"/>
                            <wps:cNvSpPr>
                              <a:spLocks/>
                            </wps:cNvSpPr>
                            <wps:spPr bwMode="auto">
                              <a:xfrm>
                                <a:off x="72206" y="35612"/>
                                <a:ext cx="6032" cy="2802"/>
                              </a:xfrm>
                              <a:custGeom>
                                <a:avLst/>
                                <a:gdLst>
                                  <a:gd name="T0" fmla="*/ 0 w 603289"/>
                                  <a:gd name="T1" fmla="*/ 0 h 280270"/>
                                  <a:gd name="T2" fmla="*/ 996 w 603289"/>
                                  <a:gd name="T3" fmla="*/ 320 h 280270"/>
                                  <a:gd name="T4" fmla="*/ 5517 w 603289"/>
                                  <a:gd name="T5" fmla="*/ 1922 h 280270"/>
                                  <a:gd name="T6" fmla="*/ 6032 w 603289"/>
                                  <a:gd name="T7" fmla="*/ 1870 h 280270"/>
                                  <a:gd name="T8" fmla="*/ 6032 w 603289"/>
                                  <a:gd name="T9" fmla="*/ 2802 h 280270"/>
                                  <a:gd name="T10" fmla="*/ 5047 w 603289"/>
                                  <a:gd name="T11" fmla="*/ 2412 h 280270"/>
                                  <a:gd name="T12" fmla="*/ 896 w 603289"/>
                                  <a:gd name="T13" fmla="*/ 2702 h 280270"/>
                                  <a:gd name="T14" fmla="*/ 0 w 603289"/>
                                  <a:gd name="T15" fmla="*/ 2742 h 280270"/>
                                  <a:gd name="T16" fmla="*/ 0 w 603289"/>
                                  <a:gd name="T17" fmla="*/ 2303 h 280270"/>
                                  <a:gd name="T18" fmla="*/ 432 w 603289"/>
                                  <a:gd name="T19" fmla="*/ 2285 h 280270"/>
                                  <a:gd name="T20" fmla="*/ 4065 w 603289"/>
                                  <a:gd name="T21" fmla="*/ 2049 h 280270"/>
                                  <a:gd name="T22" fmla="*/ 58 w 603289"/>
                                  <a:gd name="T23" fmla="*/ 720 h 280270"/>
                                  <a:gd name="T24" fmla="*/ 0 w 603289"/>
                                  <a:gd name="T25" fmla="*/ 703 h 280270"/>
                                  <a:gd name="T26" fmla="*/ 0 w 603289"/>
                                  <a:gd name="T27" fmla="*/ 0 h 28027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603289"/>
                                  <a:gd name="T43" fmla="*/ 0 h 280270"/>
                                  <a:gd name="T44" fmla="*/ 603289 w 603289"/>
                                  <a:gd name="T45" fmla="*/ 280270 h 280270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603289" h="280270">
                                    <a:moveTo>
                                      <a:pt x="0" y="0"/>
                                    </a:moveTo>
                                    <a:lnTo>
                                      <a:pt x="99565" y="31988"/>
                                    </a:lnTo>
                                    <a:cubicBezTo>
                                      <a:pt x="237834" y="77230"/>
                                      <a:pt x="390475" y="130551"/>
                                      <a:pt x="551739" y="192292"/>
                                    </a:cubicBezTo>
                                    <a:lnTo>
                                      <a:pt x="603289" y="187044"/>
                                    </a:lnTo>
                                    <a:lnTo>
                                      <a:pt x="603289" y="280270"/>
                                    </a:lnTo>
                                    <a:lnTo>
                                      <a:pt x="504737" y="241225"/>
                                    </a:lnTo>
                                    <a:cubicBezTo>
                                      <a:pt x="371914" y="252973"/>
                                      <a:pt x="232633" y="262666"/>
                                      <a:pt x="89616" y="270256"/>
                                    </a:cubicBezTo>
                                    <a:lnTo>
                                      <a:pt x="0" y="274304"/>
                                    </a:lnTo>
                                    <a:lnTo>
                                      <a:pt x="0" y="230398"/>
                                    </a:lnTo>
                                    <a:lnTo>
                                      <a:pt x="43247" y="228554"/>
                                    </a:lnTo>
                                    <a:cubicBezTo>
                                      <a:pt x="170523" y="222194"/>
                                      <a:pt x="291821" y="214263"/>
                                      <a:pt x="406515" y="204992"/>
                                    </a:cubicBezTo>
                                    <a:cubicBezTo>
                                      <a:pt x="275800" y="157672"/>
                                      <a:pt x="141767" y="112822"/>
                                      <a:pt x="5801" y="72001"/>
                                    </a:cubicBezTo>
                                    <a:lnTo>
                                      <a:pt x="0" y="7036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Shape 18"/>
                            <wps:cNvSpPr>
                              <a:spLocks/>
                            </wps:cNvSpPr>
                            <wps:spPr bwMode="auto">
                              <a:xfrm>
                                <a:off x="72206" y="34010"/>
                                <a:ext cx="6032" cy="1415"/>
                              </a:xfrm>
                              <a:custGeom>
                                <a:avLst/>
                                <a:gdLst>
                                  <a:gd name="T0" fmla="*/ 0 w 603289"/>
                                  <a:gd name="T1" fmla="*/ 0 h 141506"/>
                                  <a:gd name="T2" fmla="*/ 285 w 603289"/>
                                  <a:gd name="T3" fmla="*/ 32 h 141506"/>
                                  <a:gd name="T4" fmla="*/ 4987 w 603289"/>
                                  <a:gd name="T5" fmla="*/ 612 h 141506"/>
                                  <a:gd name="T6" fmla="*/ 6032 w 603289"/>
                                  <a:gd name="T7" fmla="*/ 753 h 141506"/>
                                  <a:gd name="T8" fmla="*/ 6032 w 603289"/>
                                  <a:gd name="T9" fmla="*/ 1415 h 141506"/>
                                  <a:gd name="T10" fmla="*/ 4860 w 603289"/>
                                  <a:gd name="T11" fmla="*/ 1274 h 141506"/>
                                  <a:gd name="T12" fmla="*/ 985 w 603289"/>
                                  <a:gd name="T13" fmla="*/ 946 h 141506"/>
                                  <a:gd name="T14" fmla="*/ 0 w 603289"/>
                                  <a:gd name="T15" fmla="*/ 895 h 141506"/>
                                  <a:gd name="T16" fmla="*/ 0 w 603289"/>
                                  <a:gd name="T17" fmla="*/ 0 h 14150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603289"/>
                                  <a:gd name="T28" fmla="*/ 0 h 141506"/>
                                  <a:gd name="T29" fmla="*/ 603289 w 603289"/>
                                  <a:gd name="T30" fmla="*/ 141506 h 14150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603289" h="141506">
                                    <a:moveTo>
                                      <a:pt x="0" y="0"/>
                                    </a:moveTo>
                                    <a:lnTo>
                                      <a:pt x="28495" y="3193"/>
                                    </a:lnTo>
                                    <a:cubicBezTo>
                                      <a:pt x="167279" y="19100"/>
                                      <a:pt x="325300" y="38320"/>
                                      <a:pt x="498753" y="61200"/>
                                    </a:cubicBezTo>
                                    <a:lnTo>
                                      <a:pt x="603289" y="75255"/>
                                    </a:lnTo>
                                    <a:lnTo>
                                      <a:pt x="603289" y="141506"/>
                                    </a:lnTo>
                                    <a:lnTo>
                                      <a:pt x="486104" y="127388"/>
                                    </a:lnTo>
                                    <a:cubicBezTo>
                                      <a:pt x="353845" y="113661"/>
                                      <a:pt x="224280" y="102574"/>
                                      <a:pt x="98503" y="94582"/>
                                    </a:cubicBezTo>
                                    <a:lnTo>
                                      <a:pt x="0" y="894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Shape 19"/>
                            <wps:cNvSpPr>
                              <a:spLocks/>
                            </wps:cNvSpPr>
                            <wps:spPr bwMode="auto">
                              <a:xfrm>
                                <a:off x="72206" y="31272"/>
                                <a:ext cx="6032" cy="2558"/>
                              </a:xfrm>
                              <a:custGeom>
                                <a:avLst/>
                                <a:gdLst>
                                  <a:gd name="T0" fmla="*/ 0 w 603289"/>
                                  <a:gd name="T1" fmla="*/ 0 h 255875"/>
                                  <a:gd name="T2" fmla="*/ 352 w 603289"/>
                                  <a:gd name="T3" fmla="*/ 14 h 255875"/>
                                  <a:gd name="T4" fmla="*/ 4526 w 603289"/>
                                  <a:gd name="T5" fmla="*/ 288 h 255875"/>
                                  <a:gd name="T6" fmla="*/ 6032 w 603289"/>
                                  <a:gd name="T7" fmla="*/ 373 h 255875"/>
                                  <a:gd name="T8" fmla="*/ 6032 w 603289"/>
                                  <a:gd name="T9" fmla="*/ 2558 h 255875"/>
                                  <a:gd name="T10" fmla="*/ 5317 w 603289"/>
                                  <a:gd name="T11" fmla="*/ 2516 h 255875"/>
                                  <a:gd name="T12" fmla="*/ 152 w 603289"/>
                                  <a:gd name="T13" fmla="*/ 2306 h 255875"/>
                                  <a:gd name="T14" fmla="*/ 0 w 603289"/>
                                  <a:gd name="T15" fmla="*/ 2302 h 255875"/>
                                  <a:gd name="T16" fmla="*/ 0 w 603289"/>
                                  <a:gd name="T17" fmla="*/ 0 h 25587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w 603289"/>
                                  <a:gd name="T28" fmla="*/ 0 h 255875"/>
                                  <a:gd name="T29" fmla="*/ 603289 w 603289"/>
                                  <a:gd name="T30" fmla="*/ 255875 h 255875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T27" t="T28" r="T29" b="T30"/>
                                <a:pathLst>
                                  <a:path w="603289" h="255875">
                                    <a:moveTo>
                                      <a:pt x="0" y="0"/>
                                    </a:moveTo>
                                    <a:lnTo>
                                      <a:pt x="35167" y="1450"/>
                                    </a:lnTo>
                                    <a:cubicBezTo>
                                      <a:pt x="178616" y="8475"/>
                                      <a:pt x="318707" y="17596"/>
                                      <a:pt x="452692" y="28778"/>
                                    </a:cubicBezTo>
                                    <a:lnTo>
                                      <a:pt x="603289" y="37320"/>
                                    </a:lnTo>
                                    <a:lnTo>
                                      <a:pt x="603289" y="255875"/>
                                    </a:lnTo>
                                    <a:lnTo>
                                      <a:pt x="531812" y="251673"/>
                                    </a:lnTo>
                                    <a:cubicBezTo>
                                      <a:pt x="357357" y="243013"/>
                                      <a:pt x="185141" y="236042"/>
                                      <a:pt x="15234" y="230646"/>
                                    </a:cubicBezTo>
                                    <a:lnTo>
                                      <a:pt x="0" y="23029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Shape 20"/>
                            <wps:cNvSpPr>
                              <a:spLocks/>
                            </wps:cNvSpPr>
                            <wps:spPr bwMode="auto">
                              <a:xfrm>
                                <a:off x="78238" y="31645"/>
                                <a:ext cx="13276" cy="13075"/>
                              </a:xfrm>
                              <a:custGeom>
                                <a:avLst/>
                                <a:gdLst>
                                  <a:gd name="T0" fmla="*/ 0 w 1327588"/>
                                  <a:gd name="T1" fmla="*/ 0 h 1307486"/>
                                  <a:gd name="T2" fmla="*/ 1506 w 1327588"/>
                                  <a:gd name="T3" fmla="*/ 85 h 1307486"/>
                                  <a:gd name="T4" fmla="*/ 12529 w 1327588"/>
                                  <a:gd name="T5" fmla="*/ 1057 h 1307486"/>
                                  <a:gd name="T6" fmla="*/ 13276 w 1327588"/>
                                  <a:gd name="T7" fmla="*/ 1146 h 1307486"/>
                                  <a:gd name="T8" fmla="*/ 13276 w 1327588"/>
                                  <a:gd name="T9" fmla="*/ 3186 h 1307486"/>
                                  <a:gd name="T10" fmla="*/ 10524 w 1327588"/>
                                  <a:gd name="T11" fmla="*/ 2920 h 1307486"/>
                                  <a:gd name="T12" fmla="*/ 10572 w 1327588"/>
                                  <a:gd name="T13" fmla="*/ 3170 h 1307486"/>
                                  <a:gd name="T14" fmla="*/ 9141 w 1327588"/>
                                  <a:gd name="T15" fmla="*/ 4510 h 1307486"/>
                                  <a:gd name="T16" fmla="*/ 11294 w 1327588"/>
                                  <a:gd name="T17" fmla="*/ 4885 h 1307486"/>
                                  <a:gd name="T18" fmla="*/ 13276 w 1327588"/>
                                  <a:gd name="T19" fmla="*/ 5248 h 1307486"/>
                                  <a:gd name="T20" fmla="*/ 13276 w 1327588"/>
                                  <a:gd name="T21" fmla="*/ 5866 h 1307486"/>
                                  <a:gd name="T22" fmla="*/ 12787 w 1327588"/>
                                  <a:gd name="T23" fmla="*/ 5768 h 1307486"/>
                                  <a:gd name="T24" fmla="*/ 8039 w 1327588"/>
                                  <a:gd name="T25" fmla="*/ 4914 h 1307486"/>
                                  <a:gd name="T26" fmla="*/ 402 w 1327588"/>
                                  <a:gd name="T27" fmla="*/ 6247 h 1307486"/>
                                  <a:gd name="T28" fmla="*/ 10345 w 1327588"/>
                                  <a:gd name="T29" fmla="*/ 10985 h 1307486"/>
                                  <a:gd name="T30" fmla="*/ 12866 w 1327588"/>
                                  <a:gd name="T31" fmla="*/ 10757 h 1307486"/>
                                  <a:gd name="T32" fmla="*/ 13276 w 1327588"/>
                                  <a:gd name="T33" fmla="*/ 10714 h 1307486"/>
                                  <a:gd name="T34" fmla="*/ 13276 w 1327588"/>
                                  <a:gd name="T35" fmla="*/ 11143 h 1307486"/>
                                  <a:gd name="T36" fmla="*/ 10981 w 1327588"/>
                                  <a:gd name="T37" fmla="*/ 11356 h 1307486"/>
                                  <a:gd name="T38" fmla="*/ 13276 w 1327588"/>
                                  <a:gd name="T39" fmla="*/ 12795 h 1307486"/>
                                  <a:gd name="T40" fmla="*/ 13276 w 1327588"/>
                                  <a:gd name="T41" fmla="*/ 13075 h 1307486"/>
                                  <a:gd name="T42" fmla="*/ 12474 w 1327588"/>
                                  <a:gd name="T43" fmla="*/ 12627 h 1307486"/>
                                  <a:gd name="T44" fmla="*/ 10222 w 1327588"/>
                                  <a:gd name="T45" fmla="*/ 11420 h 1307486"/>
                                  <a:gd name="T46" fmla="*/ 1145 w 1327588"/>
                                  <a:gd name="T47" fmla="*/ 11994 h 1307486"/>
                                  <a:gd name="T48" fmla="*/ 0 w 1327588"/>
                                  <a:gd name="T49" fmla="*/ 12037 h 1307486"/>
                                  <a:gd name="T50" fmla="*/ 0 w 1327588"/>
                                  <a:gd name="T51" fmla="*/ 11613 h 1307486"/>
                                  <a:gd name="T52" fmla="*/ 1013 w 1327588"/>
                                  <a:gd name="T53" fmla="*/ 11573 h 1307486"/>
                                  <a:gd name="T54" fmla="*/ 9512 w 1327588"/>
                                  <a:gd name="T55" fmla="*/ 11053 h 1307486"/>
                                  <a:gd name="T56" fmla="*/ 1945 w 1327588"/>
                                  <a:gd name="T57" fmla="*/ 7540 h 1307486"/>
                                  <a:gd name="T58" fmla="*/ 0 w 1327588"/>
                                  <a:gd name="T59" fmla="*/ 6770 h 1307486"/>
                                  <a:gd name="T60" fmla="*/ 0 w 1327588"/>
                                  <a:gd name="T61" fmla="*/ 5837 h 1307486"/>
                                  <a:gd name="T62" fmla="*/ 632 w 1327588"/>
                                  <a:gd name="T63" fmla="*/ 5773 h 1307486"/>
                                  <a:gd name="T64" fmla="*/ 6999 w 1327588"/>
                                  <a:gd name="T65" fmla="*/ 4743 h 1307486"/>
                                  <a:gd name="T66" fmla="*/ 2866 w 1327588"/>
                                  <a:gd name="T67" fmla="*/ 4125 h 1307486"/>
                                  <a:gd name="T68" fmla="*/ 0 w 1327588"/>
                                  <a:gd name="T69" fmla="*/ 3780 h 1307486"/>
                                  <a:gd name="T70" fmla="*/ 0 w 1327588"/>
                                  <a:gd name="T71" fmla="*/ 3118 h 1307486"/>
                                  <a:gd name="T72" fmla="*/ 374 w 1327588"/>
                                  <a:gd name="T73" fmla="*/ 3168 h 1307486"/>
                                  <a:gd name="T74" fmla="*/ 8310 w 1327588"/>
                                  <a:gd name="T75" fmla="*/ 4371 h 1307486"/>
                                  <a:gd name="T76" fmla="*/ 10129 w 1327588"/>
                                  <a:gd name="T77" fmla="*/ 3170 h 1307486"/>
                                  <a:gd name="T78" fmla="*/ 10015 w 1327588"/>
                                  <a:gd name="T79" fmla="*/ 2875 h 1307486"/>
                                  <a:gd name="T80" fmla="*/ 4585 w 1327588"/>
                                  <a:gd name="T81" fmla="*/ 2455 h 1307486"/>
                                  <a:gd name="T82" fmla="*/ 0 w 1327588"/>
                                  <a:gd name="T83" fmla="*/ 2186 h 1307486"/>
                                  <a:gd name="T84" fmla="*/ 0 w 1327588"/>
                                  <a:gd name="T85" fmla="*/ 0 h 130748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w 1327588"/>
                                  <a:gd name="T130" fmla="*/ 0 h 1307486"/>
                                  <a:gd name="T131" fmla="*/ 1327588 w 1327588"/>
                                  <a:gd name="T132" fmla="*/ 1307486 h 1307486"/>
                                </a:gdLst>
                                <a:ahLst/>
                                <a:cxnLst>
                                  <a:cxn ang="T86">
                                    <a:pos x="T0" y="T1"/>
                                  </a:cxn>
                                  <a:cxn ang="T87">
                                    <a:pos x="T2" y="T3"/>
                                  </a:cxn>
                                  <a:cxn ang="T88">
                                    <a:pos x="T4" y="T5"/>
                                  </a:cxn>
                                  <a:cxn ang="T89">
                                    <a:pos x="T6" y="T7"/>
                                  </a:cxn>
                                  <a:cxn ang="T90">
                                    <a:pos x="T8" y="T9"/>
                                  </a:cxn>
                                  <a:cxn ang="T91">
                                    <a:pos x="T10" y="T11"/>
                                  </a:cxn>
                                  <a:cxn ang="T92">
                                    <a:pos x="T12" y="T13"/>
                                  </a:cxn>
                                  <a:cxn ang="T93">
                                    <a:pos x="T14" y="T15"/>
                                  </a:cxn>
                                  <a:cxn ang="T94">
                                    <a:pos x="T16" y="T17"/>
                                  </a:cxn>
                                  <a:cxn ang="T95">
                                    <a:pos x="T18" y="T19"/>
                                  </a:cxn>
                                  <a:cxn ang="T96">
                                    <a:pos x="T20" y="T21"/>
                                  </a:cxn>
                                  <a:cxn ang="T97">
                                    <a:pos x="T22" y="T23"/>
                                  </a:cxn>
                                  <a:cxn ang="T98">
                                    <a:pos x="T24" y="T25"/>
                                  </a:cxn>
                                  <a:cxn ang="T99">
                                    <a:pos x="T26" y="T27"/>
                                  </a:cxn>
                                  <a:cxn ang="T100">
                                    <a:pos x="T28" y="T29"/>
                                  </a:cxn>
                                  <a:cxn ang="T101">
                                    <a:pos x="T30" y="T31"/>
                                  </a:cxn>
                                  <a:cxn ang="T102">
                                    <a:pos x="T32" y="T33"/>
                                  </a:cxn>
                                  <a:cxn ang="T103">
                                    <a:pos x="T34" y="T35"/>
                                  </a:cxn>
                                  <a:cxn ang="T104">
                                    <a:pos x="T36" y="T37"/>
                                  </a:cxn>
                                  <a:cxn ang="T105">
                                    <a:pos x="T38" y="T39"/>
                                  </a:cxn>
                                  <a:cxn ang="T106">
                                    <a:pos x="T40" y="T41"/>
                                  </a:cxn>
                                  <a:cxn ang="T107">
                                    <a:pos x="T42" y="T43"/>
                                  </a:cxn>
                                  <a:cxn ang="T108">
                                    <a:pos x="T44" y="T45"/>
                                  </a:cxn>
                                  <a:cxn ang="T109">
                                    <a:pos x="T46" y="T47"/>
                                  </a:cxn>
                                  <a:cxn ang="T110">
                                    <a:pos x="T48" y="T49"/>
                                  </a:cxn>
                                  <a:cxn ang="T111">
                                    <a:pos x="T50" y="T51"/>
                                  </a:cxn>
                                  <a:cxn ang="T112">
                                    <a:pos x="T52" y="T53"/>
                                  </a:cxn>
                                  <a:cxn ang="T113">
                                    <a:pos x="T54" y="T55"/>
                                  </a:cxn>
                                  <a:cxn ang="T114">
                                    <a:pos x="T56" y="T57"/>
                                  </a:cxn>
                                  <a:cxn ang="T115">
                                    <a:pos x="T58" y="T59"/>
                                  </a:cxn>
                                  <a:cxn ang="T116">
                                    <a:pos x="T60" y="T61"/>
                                  </a:cxn>
                                  <a:cxn ang="T117">
                                    <a:pos x="T62" y="T63"/>
                                  </a:cxn>
                                  <a:cxn ang="T118">
                                    <a:pos x="T64" y="T65"/>
                                  </a:cxn>
                                  <a:cxn ang="T119">
                                    <a:pos x="T66" y="T67"/>
                                  </a:cxn>
                                  <a:cxn ang="T120">
                                    <a:pos x="T68" y="T69"/>
                                  </a:cxn>
                                  <a:cxn ang="T121">
                                    <a:pos x="T70" y="T71"/>
                                  </a:cxn>
                                  <a:cxn ang="T122">
                                    <a:pos x="T72" y="T73"/>
                                  </a:cxn>
                                  <a:cxn ang="T123">
                                    <a:pos x="T74" y="T75"/>
                                  </a:cxn>
                                  <a:cxn ang="T124">
                                    <a:pos x="T76" y="T77"/>
                                  </a:cxn>
                                  <a:cxn ang="T125">
                                    <a:pos x="T78" y="T79"/>
                                  </a:cxn>
                                  <a:cxn ang="T126">
                                    <a:pos x="T80" y="T81"/>
                                  </a:cxn>
                                  <a:cxn ang="T127">
                                    <a:pos x="T82" y="T83"/>
                                  </a:cxn>
                                  <a:cxn ang="T128">
                                    <a:pos x="T84" y="T85"/>
                                  </a:cxn>
                                </a:cxnLst>
                                <a:rect l="T129" t="T130" r="T131" b="T132"/>
                                <a:pathLst>
                                  <a:path w="1327588" h="1307486">
                                    <a:moveTo>
                                      <a:pt x="0" y="0"/>
                                    </a:moveTo>
                                    <a:lnTo>
                                      <a:pt x="150630" y="8543"/>
                                    </a:lnTo>
                                    <a:cubicBezTo>
                                      <a:pt x="535431" y="32953"/>
                                      <a:pt x="903472" y="66220"/>
                                      <a:pt x="1252931" y="105747"/>
                                    </a:cubicBezTo>
                                    <a:lnTo>
                                      <a:pt x="1327588" y="114633"/>
                                    </a:lnTo>
                                    <a:lnTo>
                                      <a:pt x="1327588" y="318572"/>
                                    </a:lnTo>
                                    <a:lnTo>
                                      <a:pt x="1052347" y="292017"/>
                                    </a:lnTo>
                                    <a:cubicBezTo>
                                      <a:pt x="1055306" y="300208"/>
                                      <a:pt x="1057174" y="308489"/>
                                      <a:pt x="1057174" y="316973"/>
                                    </a:cubicBezTo>
                                    <a:cubicBezTo>
                                      <a:pt x="1057174" y="366426"/>
                                      <a:pt x="1005281" y="411105"/>
                                      <a:pt x="914044" y="451021"/>
                                    </a:cubicBezTo>
                                    <a:cubicBezTo>
                                      <a:pt x="984923" y="463057"/>
                                      <a:pt x="1056756" y="475554"/>
                                      <a:pt x="1129407" y="488524"/>
                                    </a:cubicBezTo>
                                    <a:lnTo>
                                      <a:pt x="1327588" y="524819"/>
                                    </a:lnTo>
                                    <a:lnTo>
                                      <a:pt x="1327588" y="586588"/>
                                    </a:lnTo>
                                    <a:lnTo>
                                      <a:pt x="1278683" y="576757"/>
                                    </a:lnTo>
                                    <a:cubicBezTo>
                                      <a:pt x="1121220" y="546664"/>
                                      <a:pt x="962396" y="517978"/>
                                      <a:pt x="803846" y="491382"/>
                                    </a:cubicBezTo>
                                    <a:cubicBezTo>
                                      <a:pt x="621652" y="547719"/>
                                      <a:pt x="353555" y="592372"/>
                                      <a:pt x="40195" y="624732"/>
                                    </a:cubicBezTo>
                                    <a:cubicBezTo>
                                      <a:pt x="357429" y="750081"/>
                                      <a:pt x="702437" y="907129"/>
                                      <a:pt x="1034504" y="1098492"/>
                                    </a:cubicBezTo>
                                    <a:cubicBezTo>
                                      <a:pt x="1120919" y="1091241"/>
                                      <a:pt x="1204983" y="1083616"/>
                                      <a:pt x="1286613" y="1075646"/>
                                    </a:cubicBezTo>
                                    <a:lnTo>
                                      <a:pt x="1327588" y="1071347"/>
                                    </a:lnTo>
                                    <a:lnTo>
                                      <a:pt x="1327588" y="1114257"/>
                                    </a:lnTo>
                                    <a:lnTo>
                                      <a:pt x="1098080" y="1135589"/>
                                    </a:lnTo>
                                    <a:lnTo>
                                      <a:pt x="1327588" y="1279471"/>
                                    </a:lnTo>
                                    <a:lnTo>
                                      <a:pt x="1327588" y="1307486"/>
                                    </a:lnTo>
                                    <a:lnTo>
                                      <a:pt x="1247435" y="1262736"/>
                                    </a:lnTo>
                                    <a:cubicBezTo>
                                      <a:pt x="1181069" y="1226137"/>
                                      <a:pt x="1105567" y="1185446"/>
                                      <a:pt x="1022211" y="1142002"/>
                                    </a:cubicBezTo>
                                    <a:cubicBezTo>
                                      <a:pt x="734834" y="1165745"/>
                                      <a:pt x="429602" y="1184951"/>
                                      <a:pt x="114482" y="1199368"/>
                                    </a:cubicBezTo>
                                    <a:lnTo>
                                      <a:pt x="0" y="1203671"/>
                                    </a:lnTo>
                                    <a:lnTo>
                                      <a:pt x="0" y="1161321"/>
                                    </a:lnTo>
                                    <a:lnTo>
                                      <a:pt x="101306" y="1157260"/>
                                    </a:lnTo>
                                    <a:cubicBezTo>
                                      <a:pt x="403996" y="1143879"/>
                                      <a:pt x="688029" y="1126318"/>
                                      <a:pt x="951205" y="1105325"/>
                                    </a:cubicBezTo>
                                    <a:cubicBezTo>
                                      <a:pt x="737577" y="995930"/>
                                      <a:pt x="479310" y="872470"/>
                                      <a:pt x="194473" y="754006"/>
                                    </a:cubicBezTo>
                                    <a:lnTo>
                                      <a:pt x="0" y="676959"/>
                                    </a:lnTo>
                                    <a:lnTo>
                                      <a:pt x="0" y="583733"/>
                                    </a:lnTo>
                                    <a:lnTo>
                                      <a:pt x="63235" y="577294"/>
                                    </a:lnTo>
                                    <a:cubicBezTo>
                                      <a:pt x="324632" y="548961"/>
                                      <a:pt x="540482" y="513368"/>
                                      <a:pt x="699935" y="474275"/>
                                    </a:cubicBezTo>
                                    <a:cubicBezTo>
                                      <a:pt x="561280" y="451812"/>
                                      <a:pt x="423129" y="431076"/>
                                      <a:pt x="286578" y="412525"/>
                                    </a:cubicBezTo>
                                    <a:lnTo>
                                      <a:pt x="0" y="377998"/>
                                    </a:lnTo>
                                    <a:lnTo>
                                      <a:pt x="0" y="311748"/>
                                    </a:lnTo>
                                    <a:lnTo>
                                      <a:pt x="37447" y="316783"/>
                                    </a:lnTo>
                                    <a:cubicBezTo>
                                      <a:pt x="279330" y="349925"/>
                                      <a:pt x="546842" y="389739"/>
                                      <a:pt x="830961" y="437051"/>
                                    </a:cubicBezTo>
                                    <a:cubicBezTo>
                                      <a:pt x="948817" y="398024"/>
                                      <a:pt x="1012901" y="356927"/>
                                      <a:pt x="1012901" y="316973"/>
                                    </a:cubicBezTo>
                                    <a:cubicBezTo>
                                      <a:pt x="1012901" y="307193"/>
                                      <a:pt x="1009028" y="297351"/>
                                      <a:pt x="1001534" y="287470"/>
                                    </a:cubicBezTo>
                                    <a:cubicBezTo>
                                      <a:pt x="818413" y="271608"/>
                                      <a:pt x="637387" y="257659"/>
                                      <a:pt x="458529" y="245510"/>
                                    </a:cubicBezTo>
                                    <a:lnTo>
                                      <a:pt x="0" y="2185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Shape 21"/>
                            <wps:cNvSpPr>
                              <a:spLocks/>
                            </wps:cNvSpPr>
                            <wps:spPr bwMode="auto">
                              <a:xfrm>
                                <a:off x="91514" y="44439"/>
                                <a:ext cx="2358" cy="1661"/>
                              </a:xfrm>
                              <a:custGeom>
                                <a:avLst/>
                                <a:gdLst>
                                  <a:gd name="T0" fmla="*/ 0 w 235807"/>
                                  <a:gd name="T1" fmla="*/ 0 h 166036"/>
                                  <a:gd name="T2" fmla="*/ 78 w 235807"/>
                                  <a:gd name="T3" fmla="*/ 49 h 166036"/>
                                  <a:gd name="T4" fmla="*/ 2358 w 235807"/>
                                  <a:gd name="T5" fmla="*/ 1661 h 166036"/>
                                  <a:gd name="T6" fmla="*/ 124 w 235807"/>
                                  <a:gd name="T7" fmla="*/ 349 h 166036"/>
                                  <a:gd name="T8" fmla="*/ 0 w 235807"/>
                                  <a:gd name="T9" fmla="*/ 280 h 166036"/>
                                  <a:gd name="T10" fmla="*/ 0 w 235807"/>
                                  <a:gd name="T11" fmla="*/ 0 h 1660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235807"/>
                                  <a:gd name="T19" fmla="*/ 0 h 166036"/>
                                  <a:gd name="T20" fmla="*/ 235807 w 235807"/>
                                  <a:gd name="T21" fmla="*/ 166036 h 1660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35807" h="166036">
                                    <a:moveTo>
                                      <a:pt x="0" y="0"/>
                                    </a:moveTo>
                                    <a:lnTo>
                                      <a:pt x="7755" y="4862"/>
                                    </a:lnTo>
                                    <a:cubicBezTo>
                                      <a:pt x="85509" y="56483"/>
                                      <a:pt x="161728" y="110175"/>
                                      <a:pt x="235807" y="166036"/>
                                    </a:cubicBezTo>
                                    <a:cubicBezTo>
                                      <a:pt x="235807" y="166036"/>
                                      <a:pt x="154651" y="115360"/>
                                      <a:pt x="12381" y="34928"/>
                                    </a:cubicBezTo>
                                    <a:lnTo>
                                      <a:pt x="0" y="280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Shape 22"/>
                            <wps:cNvSpPr>
                              <a:spLocks/>
                            </wps:cNvSpPr>
                            <wps:spPr bwMode="auto">
                              <a:xfrm>
                                <a:off x="91514" y="32791"/>
                                <a:ext cx="39073" cy="11189"/>
                              </a:xfrm>
                              <a:custGeom>
                                <a:avLst/>
                                <a:gdLst>
                                  <a:gd name="T0" fmla="*/ 0 w 3907237"/>
                                  <a:gd name="T1" fmla="*/ 0 h 1118860"/>
                                  <a:gd name="T2" fmla="*/ 1839 w 3907237"/>
                                  <a:gd name="T3" fmla="*/ 219 h 1118860"/>
                                  <a:gd name="T4" fmla="*/ 39073 w 3907237"/>
                                  <a:gd name="T5" fmla="*/ 8513 h 1118860"/>
                                  <a:gd name="T6" fmla="*/ 17347 w 3907237"/>
                                  <a:gd name="T7" fmla="*/ 4249 h 1118860"/>
                                  <a:gd name="T8" fmla="*/ 17777 w 3907237"/>
                                  <a:gd name="T9" fmla="*/ 5136 h 1118860"/>
                                  <a:gd name="T10" fmla="*/ 14768 w 3907237"/>
                                  <a:gd name="T11" fmla="*/ 7400 h 1118860"/>
                                  <a:gd name="T12" fmla="*/ 26785 w 3907237"/>
                                  <a:gd name="T13" fmla="*/ 11189 h 1118860"/>
                                  <a:gd name="T14" fmla="*/ 13730 w 3907237"/>
                                  <a:gd name="T15" fmla="*/ 7733 h 1118860"/>
                                  <a:gd name="T16" fmla="*/ 184 w 3907237"/>
                                  <a:gd name="T17" fmla="*/ 9980 h 1118860"/>
                                  <a:gd name="T18" fmla="*/ 0 w 3907237"/>
                                  <a:gd name="T19" fmla="*/ 9997 h 1118860"/>
                                  <a:gd name="T20" fmla="*/ 0 w 3907237"/>
                                  <a:gd name="T21" fmla="*/ 9567 h 1118860"/>
                                  <a:gd name="T22" fmla="*/ 1965 w 3907237"/>
                                  <a:gd name="T23" fmla="*/ 9361 h 1118860"/>
                                  <a:gd name="T24" fmla="*/ 12874 w 3907237"/>
                                  <a:gd name="T25" fmla="*/ 7526 h 1118860"/>
                                  <a:gd name="T26" fmla="*/ 4178 w 3907237"/>
                                  <a:gd name="T27" fmla="*/ 5560 h 1118860"/>
                                  <a:gd name="T28" fmla="*/ 0 w 3907237"/>
                                  <a:gd name="T29" fmla="*/ 4720 h 1118860"/>
                                  <a:gd name="T30" fmla="*/ 0 w 3907237"/>
                                  <a:gd name="T31" fmla="*/ 4102 h 1118860"/>
                                  <a:gd name="T32" fmla="*/ 221 w 3907237"/>
                                  <a:gd name="T33" fmla="*/ 4142 h 1118860"/>
                                  <a:gd name="T34" fmla="*/ 14015 w 3907237"/>
                                  <a:gd name="T35" fmla="*/ 7202 h 1118860"/>
                                  <a:gd name="T36" fmla="*/ 17334 w 3907237"/>
                                  <a:gd name="T37" fmla="*/ 5136 h 1118860"/>
                                  <a:gd name="T38" fmla="*/ 16533 w 3907237"/>
                                  <a:gd name="T39" fmla="*/ 4122 h 1118860"/>
                                  <a:gd name="T40" fmla="*/ 1942 w 3907237"/>
                                  <a:gd name="T41" fmla="*/ 2227 h 1118860"/>
                                  <a:gd name="T42" fmla="*/ 0 w 3907237"/>
                                  <a:gd name="T43" fmla="*/ 2039 h 1118860"/>
                                  <a:gd name="T44" fmla="*/ 0 w 3907237"/>
                                  <a:gd name="T45" fmla="*/ 0 h 1118860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w 3907237"/>
                                  <a:gd name="T70" fmla="*/ 0 h 1118860"/>
                                  <a:gd name="T71" fmla="*/ 3907237 w 3907237"/>
                                  <a:gd name="T72" fmla="*/ 1118860 h 1118860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T69" t="T70" r="T71" b="T72"/>
                                <a:pathLst>
                                  <a:path w="3907237" h="1118860">
                                    <a:moveTo>
                                      <a:pt x="0" y="0"/>
                                    </a:moveTo>
                                    <a:lnTo>
                                      <a:pt x="183924" y="21892"/>
                                    </a:lnTo>
                                    <a:cubicBezTo>
                                      <a:pt x="2479288" y="308736"/>
                                      <a:pt x="3907237" y="851271"/>
                                      <a:pt x="3907237" y="851271"/>
                                    </a:cubicBezTo>
                                    <a:cubicBezTo>
                                      <a:pt x="3162141" y="676036"/>
                                      <a:pt x="2437085" y="535981"/>
                                      <a:pt x="1734674" y="424932"/>
                                    </a:cubicBezTo>
                                    <a:cubicBezTo>
                                      <a:pt x="1762779" y="453482"/>
                                      <a:pt x="1777638" y="483009"/>
                                      <a:pt x="1777638" y="513565"/>
                                    </a:cubicBezTo>
                                    <a:cubicBezTo>
                                      <a:pt x="1777638" y="596674"/>
                                      <a:pt x="1669091" y="672417"/>
                                      <a:pt x="1476826" y="739994"/>
                                    </a:cubicBezTo>
                                    <a:cubicBezTo>
                                      <a:pt x="1889169" y="849658"/>
                                      <a:pt x="2296586" y="975287"/>
                                      <a:pt x="2678500" y="1118860"/>
                                    </a:cubicBezTo>
                                    <a:cubicBezTo>
                                      <a:pt x="2678500" y="1118860"/>
                                      <a:pt x="2136883" y="959285"/>
                                      <a:pt x="1372978" y="773280"/>
                                    </a:cubicBezTo>
                                    <a:cubicBezTo>
                                      <a:pt x="1059617" y="865781"/>
                                      <a:pt x="584273" y="941411"/>
                                      <a:pt x="18362" y="997917"/>
                                    </a:cubicBezTo>
                                    <a:lnTo>
                                      <a:pt x="0" y="999624"/>
                                    </a:lnTo>
                                    <a:lnTo>
                                      <a:pt x="0" y="956713"/>
                                    </a:lnTo>
                                    <a:lnTo>
                                      <a:pt x="196531" y="936095"/>
                                    </a:lnTo>
                                    <a:cubicBezTo>
                                      <a:pt x="656613" y="884302"/>
                                      <a:pt x="1026131" y="821099"/>
                                      <a:pt x="1287393" y="752566"/>
                                    </a:cubicBezTo>
                                    <a:cubicBezTo>
                                      <a:pt x="1018216" y="687752"/>
                                      <a:pt x="723983" y="620394"/>
                                      <a:pt x="417768" y="555942"/>
                                    </a:cubicBezTo>
                                    <a:lnTo>
                                      <a:pt x="0" y="471955"/>
                                    </a:lnTo>
                                    <a:lnTo>
                                      <a:pt x="0" y="410186"/>
                                    </a:lnTo>
                                    <a:lnTo>
                                      <a:pt x="22093" y="414232"/>
                                    </a:lnTo>
                                    <a:cubicBezTo>
                                      <a:pt x="467014" y="497804"/>
                                      <a:pt x="936539" y="598862"/>
                                      <a:pt x="1401464" y="720144"/>
                                    </a:cubicBezTo>
                                    <a:cubicBezTo>
                                      <a:pt x="1617479" y="653519"/>
                                      <a:pt x="1733391" y="582920"/>
                                      <a:pt x="1733391" y="513565"/>
                                    </a:cubicBezTo>
                                    <a:cubicBezTo>
                                      <a:pt x="1733391" y="479897"/>
                                      <a:pt x="1706125" y="445925"/>
                                      <a:pt x="1653305" y="412219"/>
                                    </a:cubicBezTo>
                                    <a:cubicBezTo>
                                      <a:pt x="1154786" y="334838"/>
                                      <a:pt x="668025" y="272245"/>
                                      <a:pt x="194212" y="222676"/>
                                    </a:cubicBezTo>
                                    <a:lnTo>
                                      <a:pt x="0" y="2039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Shape 23"/>
                            <wps:cNvSpPr>
                              <a:spLocks/>
                            </wps:cNvSpPr>
                            <wps:spPr bwMode="auto">
                              <a:xfrm>
                                <a:off x="46345" y="11349"/>
                                <a:ext cx="4039" cy="20888"/>
                              </a:xfrm>
                              <a:custGeom>
                                <a:avLst/>
                                <a:gdLst>
                                  <a:gd name="T0" fmla="*/ 0 w 403867"/>
                                  <a:gd name="T1" fmla="*/ 0 h 2088787"/>
                                  <a:gd name="T2" fmla="*/ 3884 w 403867"/>
                                  <a:gd name="T3" fmla="*/ 791 h 2088787"/>
                                  <a:gd name="T4" fmla="*/ 4039 w 403867"/>
                                  <a:gd name="T5" fmla="*/ 832 h 2088787"/>
                                  <a:gd name="T6" fmla="*/ 4039 w 403867"/>
                                  <a:gd name="T7" fmla="*/ 2940 h 2088787"/>
                                  <a:gd name="T8" fmla="*/ 4039 w 403867"/>
                                  <a:gd name="T9" fmla="*/ 2940 h 2088787"/>
                                  <a:gd name="T10" fmla="*/ 2811 w 403867"/>
                                  <a:gd name="T11" fmla="*/ 4168 h 2088787"/>
                                  <a:gd name="T12" fmla="*/ 4039 w 403867"/>
                                  <a:gd name="T13" fmla="*/ 5396 h 2088787"/>
                                  <a:gd name="T14" fmla="*/ 4039 w 403867"/>
                                  <a:gd name="T15" fmla="*/ 5396 h 2088787"/>
                                  <a:gd name="T16" fmla="*/ 4039 w 403867"/>
                                  <a:gd name="T17" fmla="*/ 20888 h 2088787"/>
                                  <a:gd name="T18" fmla="*/ 2685 w 403867"/>
                                  <a:gd name="T19" fmla="*/ 20489 h 2088787"/>
                                  <a:gd name="T20" fmla="*/ 0 w 403867"/>
                                  <a:gd name="T21" fmla="*/ 0 h 2088787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403867"/>
                                  <a:gd name="T34" fmla="*/ 0 h 2088787"/>
                                  <a:gd name="T35" fmla="*/ 403867 w 403867"/>
                                  <a:gd name="T36" fmla="*/ 2088787 h 2088787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403867" h="2088787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59955" y="20797"/>
                                      <a:pt x="388374" y="79073"/>
                                    </a:cubicBezTo>
                                    <a:lnTo>
                                      <a:pt x="403867" y="83230"/>
                                    </a:lnTo>
                                    <a:lnTo>
                                      <a:pt x="403867" y="294005"/>
                                    </a:lnTo>
                                    <a:lnTo>
                                      <a:pt x="403860" y="294005"/>
                                    </a:lnTo>
                                    <a:cubicBezTo>
                                      <a:pt x="336067" y="294005"/>
                                      <a:pt x="281089" y="348983"/>
                                      <a:pt x="281089" y="416789"/>
                                    </a:cubicBezTo>
                                    <a:cubicBezTo>
                                      <a:pt x="281089" y="484619"/>
                                      <a:pt x="336067" y="539597"/>
                                      <a:pt x="403860" y="539597"/>
                                    </a:cubicBezTo>
                                    <a:lnTo>
                                      <a:pt x="403867" y="539597"/>
                                    </a:lnTo>
                                    <a:lnTo>
                                      <a:pt x="403867" y="2088787"/>
                                    </a:lnTo>
                                    <a:lnTo>
                                      <a:pt x="268478" y="204887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Shape 24"/>
                            <wps:cNvSpPr>
                              <a:spLocks/>
                            </wps:cNvSpPr>
                            <wps:spPr bwMode="auto">
                              <a:xfrm>
                                <a:off x="50384" y="12181"/>
                                <a:ext cx="10768" cy="26106"/>
                              </a:xfrm>
                              <a:custGeom>
                                <a:avLst/>
                                <a:gdLst>
                                  <a:gd name="T0" fmla="*/ 0 w 1076788"/>
                                  <a:gd name="T1" fmla="*/ 0 h 2610515"/>
                                  <a:gd name="T2" fmla="*/ 863 w 1076788"/>
                                  <a:gd name="T3" fmla="*/ 232 h 2610515"/>
                                  <a:gd name="T4" fmla="*/ 10106 w 1076788"/>
                                  <a:gd name="T5" fmla="*/ 4420 h 2610515"/>
                                  <a:gd name="T6" fmla="*/ 10768 w 1076788"/>
                                  <a:gd name="T7" fmla="*/ 4936 h 2610515"/>
                                  <a:gd name="T8" fmla="*/ 10768 w 1076788"/>
                                  <a:gd name="T9" fmla="*/ 25253 h 2610515"/>
                                  <a:gd name="T10" fmla="*/ 10696 w 1076788"/>
                                  <a:gd name="T11" fmla="*/ 25241 h 2610515"/>
                                  <a:gd name="T12" fmla="*/ 10583 w 1076788"/>
                                  <a:gd name="T13" fmla="*/ 25319 h 2610515"/>
                                  <a:gd name="T14" fmla="*/ 10684 w 1076788"/>
                                  <a:gd name="T15" fmla="*/ 25573 h 2610515"/>
                                  <a:gd name="T16" fmla="*/ 10768 w 1076788"/>
                                  <a:gd name="T17" fmla="*/ 25588 h 2610515"/>
                                  <a:gd name="T18" fmla="*/ 10768 w 1076788"/>
                                  <a:gd name="T19" fmla="*/ 26106 h 2610515"/>
                                  <a:gd name="T20" fmla="*/ 10733 w 1076788"/>
                                  <a:gd name="T21" fmla="*/ 26090 h 2610515"/>
                                  <a:gd name="T22" fmla="*/ 10113 w 1076788"/>
                                  <a:gd name="T23" fmla="*/ 25604 h 2610515"/>
                                  <a:gd name="T24" fmla="*/ 8508 w 1076788"/>
                                  <a:gd name="T25" fmla="*/ 24495 h 2610515"/>
                                  <a:gd name="T26" fmla="*/ 69 w 1076788"/>
                                  <a:gd name="T27" fmla="*/ 20077 h 2610515"/>
                                  <a:gd name="T28" fmla="*/ 0 w 1076788"/>
                                  <a:gd name="T29" fmla="*/ 20056 h 2610515"/>
                                  <a:gd name="T30" fmla="*/ 0 w 1076788"/>
                                  <a:gd name="T31" fmla="*/ 4564 h 2610515"/>
                                  <a:gd name="T32" fmla="*/ 247 w 1076788"/>
                                  <a:gd name="T33" fmla="*/ 4539 h 2610515"/>
                                  <a:gd name="T34" fmla="*/ 1228 w 1076788"/>
                                  <a:gd name="T35" fmla="*/ 3336 h 2610515"/>
                                  <a:gd name="T36" fmla="*/ 247 w 1076788"/>
                                  <a:gd name="T37" fmla="*/ 2133 h 2610515"/>
                                  <a:gd name="T38" fmla="*/ 0 w 1076788"/>
                                  <a:gd name="T39" fmla="*/ 2108 h 2610515"/>
                                  <a:gd name="T40" fmla="*/ 0 w 1076788"/>
                                  <a:gd name="T41" fmla="*/ 0 h 261051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w 1076788"/>
                                  <a:gd name="T64" fmla="*/ 0 h 2610515"/>
                                  <a:gd name="T65" fmla="*/ 1076788 w 1076788"/>
                                  <a:gd name="T66" fmla="*/ 2610515 h 2610515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1076788" h="2610515">
                                    <a:moveTo>
                                      <a:pt x="0" y="0"/>
                                    </a:moveTo>
                                    <a:lnTo>
                                      <a:pt x="86325" y="23162"/>
                                    </a:lnTo>
                                    <a:cubicBezTo>
                                      <a:pt x="367598" y="102390"/>
                                      <a:pt x="721222" y="233683"/>
                                      <a:pt x="1010630" y="441941"/>
                                    </a:cubicBezTo>
                                    <a:lnTo>
                                      <a:pt x="1076788" y="493600"/>
                                    </a:lnTo>
                                    <a:lnTo>
                                      <a:pt x="1076788" y="2525258"/>
                                    </a:lnTo>
                                    <a:lnTo>
                                      <a:pt x="1069631" y="2524018"/>
                                    </a:lnTo>
                                    <a:cubicBezTo>
                                      <a:pt x="1064771" y="2524946"/>
                                      <a:pt x="1060608" y="2527629"/>
                                      <a:pt x="1058284" y="2531852"/>
                                    </a:cubicBezTo>
                                    <a:cubicBezTo>
                                      <a:pt x="1053687" y="2540272"/>
                                      <a:pt x="1058221" y="2551638"/>
                                      <a:pt x="1068419" y="2557226"/>
                                    </a:cubicBezTo>
                                    <a:lnTo>
                                      <a:pt x="1076788" y="2558678"/>
                                    </a:lnTo>
                                    <a:lnTo>
                                      <a:pt x="1076788" y="2610515"/>
                                    </a:lnTo>
                                    <a:lnTo>
                                      <a:pt x="1073283" y="2608869"/>
                                    </a:lnTo>
                                    <a:cubicBezTo>
                                      <a:pt x="1055434" y="2598558"/>
                                      <a:pt x="1034898" y="2582902"/>
                                      <a:pt x="1011294" y="2560275"/>
                                    </a:cubicBezTo>
                                    <a:cubicBezTo>
                                      <a:pt x="967936" y="2518771"/>
                                      <a:pt x="911727" y="2481992"/>
                                      <a:pt x="850754" y="2449378"/>
                                    </a:cubicBezTo>
                                    <a:cubicBezTo>
                                      <a:pt x="620892" y="2283146"/>
                                      <a:pt x="333428" y="2114658"/>
                                      <a:pt x="6893" y="2007589"/>
                                    </a:cubicBezTo>
                                    <a:lnTo>
                                      <a:pt x="0" y="2005557"/>
                                    </a:lnTo>
                                    <a:lnTo>
                                      <a:pt x="0" y="456366"/>
                                    </a:lnTo>
                                    <a:lnTo>
                                      <a:pt x="24737" y="453872"/>
                                    </a:lnTo>
                                    <a:cubicBezTo>
                                      <a:pt x="80684" y="442422"/>
                                      <a:pt x="122777" y="392910"/>
                                      <a:pt x="122777" y="333558"/>
                                    </a:cubicBezTo>
                                    <a:cubicBezTo>
                                      <a:pt x="122777" y="274229"/>
                                      <a:pt x="80684" y="224719"/>
                                      <a:pt x="24737" y="213269"/>
                                    </a:cubicBezTo>
                                    <a:lnTo>
                                      <a:pt x="0" y="2107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Shape 25"/>
                            <wps:cNvSpPr>
                              <a:spLocks/>
                            </wps:cNvSpPr>
                            <wps:spPr bwMode="auto">
                              <a:xfrm>
                                <a:off x="61152" y="17117"/>
                                <a:ext cx="994" cy="21404"/>
                              </a:xfrm>
                              <a:custGeom>
                                <a:avLst/>
                                <a:gdLst>
                                  <a:gd name="T0" fmla="*/ 0 w 99468"/>
                                  <a:gd name="T1" fmla="*/ 0 h 2140355"/>
                                  <a:gd name="T2" fmla="*/ 458 w 99468"/>
                                  <a:gd name="T3" fmla="*/ 358 h 2140355"/>
                                  <a:gd name="T4" fmla="*/ 994 w 99468"/>
                                  <a:gd name="T5" fmla="*/ 864 h 2140355"/>
                                  <a:gd name="T6" fmla="*/ 994 w 99468"/>
                                  <a:gd name="T7" fmla="*/ 20511 h 2140355"/>
                                  <a:gd name="T8" fmla="*/ 994 w 99468"/>
                                  <a:gd name="T9" fmla="*/ 20511 h 2140355"/>
                                  <a:gd name="T10" fmla="*/ 930 w 99468"/>
                                  <a:gd name="T11" fmla="*/ 20575 h 2140355"/>
                                  <a:gd name="T12" fmla="*/ 994 w 99468"/>
                                  <a:gd name="T13" fmla="*/ 20639 h 2140355"/>
                                  <a:gd name="T14" fmla="*/ 994 w 99468"/>
                                  <a:gd name="T15" fmla="*/ 20639 h 2140355"/>
                                  <a:gd name="T16" fmla="*/ 994 w 99468"/>
                                  <a:gd name="T17" fmla="*/ 20997 h 2140355"/>
                                  <a:gd name="T18" fmla="*/ 949 w 99468"/>
                                  <a:gd name="T19" fmla="*/ 21077 h 2140355"/>
                                  <a:gd name="T20" fmla="*/ 213 w 99468"/>
                                  <a:gd name="T21" fmla="*/ 21270 h 2140355"/>
                                  <a:gd name="T22" fmla="*/ 0 w 99468"/>
                                  <a:gd name="T23" fmla="*/ 21170 h 2140355"/>
                                  <a:gd name="T24" fmla="*/ 0 w 99468"/>
                                  <a:gd name="T25" fmla="*/ 20651 h 2140355"/>
                                  <a:gd name="T26" fmla="*/ 72 w 99468"/>
                                  <a:gd name="T27" fmla="*/ 20664 h 2140355"/>
                                  <a:gd name="T28" fmla="*/ 185 w 99468"/>
                                  <a:gd name="T29" fmla="*/ 20586 h 2140355"/>
                                  <a:gd name="T30" fmla="*/ 84 w 99468"/>
                                  <a:gd name="T31" fmla="*/ 20332 h 2140355"/>
                                  <a:gd name="T32" fmla="*/ 0 w 99468"/>
                                  <a:gd name="T33" fmla="*/ 20317 h 2140355"/>
                                  <a:gd name="T34" fmla="*/ 0 w 99468"/>
                                  <a:gd name="T35" fmla="*/ 0 h 2140355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w 99468"/>
                                  <a:gd name="T55" fmla="*/ 0 h 2140355"/>
                                  <a:gd name="T56" fmla="*/ 99468 w 99468"/>
                                  <a:gd name="T57" fmla="*/ 2140355 h 2140355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T54" t="T55" r="T56" b="T57"/>
                                <a:pathLst>
                                  <a:path w="99468" h="2140355">
                                    <a:moveTo>
                                      <a:pt x="0" y="0"/>
                                    </a:moveTo>
                                    <a:lnTo>
                                      <a:pt x="45857" y="35808"/>
                                    </a:lnTo>
                                    <a:lnTo>
                                      <a:pt x="99468" y="86366"/>
                                    </a:lnTo>
                                    <a:lnTo>
                                      <a:pt x="99468" y="2051079"/>
                                    </a:lnTo>
                                    <a:lnTo>
                                      <a:pt x="99467" y="2051078"/>
                                    </a:lnTo>
                                    <a:cubicBezTo>
                                      <a:pt x="95936" y="2051078"/>
                                      <a:pt x="93066" y="2053949"/>
                                      <a:pt x="93066" y="2057480"/>
                                    </a:cubicBezTo>
                                    <a:cubicBezTo>
                                      <a:pt x="93066" y="2061010"/>
                                      <a:pt x="95936" y="2063880"/>
                                      <a:pt x="99467" y="2063880"/>
                                    </a:cubicBezTo>
                                    <a:lnTo>
                                      <a:pt x="99468" y="2063880"/>
                                    </a:lnTo>
                                    <a:lnTo>
                                      <a:pt x="99468" y="2099620"/>
                                    </a:lnTo>
                                    <a:lnTo>
                                      <a:pt x="94952" y="2107637"/>
                                    </a:lnTo>
                                    <a:cubicBezTo>
                                      <a:pt x="82008" y="2125454"/>
                                      <a:pt x="59451" y="2140355"/>
                                      <a:pt x="21303" y="2126927"/>
                                    </a:cubicBezTo>
                                    <a:lnTo>
                                      <a:pt x="0" y="2116915"/>
                                    </a:lnTo>
                                    <a:lnTo>
                                      <a:pt x="0" y="2065078"/>
                                    </a:lnTo>
                                    <a:lnTo>
                                      <a:pt x="7163" y="2066320"/>
                                    </a:lnTo>
                                    <a:cubicBezTo>
                                      <a:pt x="12024" y="2065395"/>
                                      <a:pt x="16187" y="2062718"/>
                                      <a:pt x="18504" y="2058508"/>
                                    </a:cubicBezTo>
                                    <a:cubicBezTo>
                                      <a:pt x="23102" y="2050063"/>
                                      <a:pt x="18568" y="2038696"/>
                                      <a:pt x="8370" y="2033108"/>
                                    </a:cubicBezTo>
                                    <a:lnTo>
                                      <a:pt x="0" y="20316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Shape 26"/>
                            <wps:cNvSpPr>
                              <a:spLocks/>
                            </wps:cNvSpPr>
                            <wps:spPr bwMode="auto">
                              <a:xfrm>
                                <a:off x="62146" y="17981"/>
                                <a:ext cx="497" cy="21054"/>
                              </a:xfrm>
                              <a:custGeom>
                                <a:avLst/>
                                <a:gdLst>
                                  <a:gd name="T0" fmla="*/ 0 w 49657"/>
                                  <a:gd name="T1" fmla="*/ 0 h 2105345"/>
                                  <a:gd name="T2" fmla="*/ 497 w 49657"/>
                                  <a:gd name="T3" fmla="*/ 468 h 2105345"/>
                                  <a:gd name="T4" fmla="*/ 497 w 49657"/>
                                  <a:gd name="T5" fmla="*/ 18939 h 2105345"/>
                                  <a:gd name="T6" fmla="*/ 407 w 49657"/>
                                  <a:gd name="T7" fmla="*/ 18923 h 2105345"/>
                                  <a:gd name="T8" fmla="*/ 266 w 49657"/>
                                  <a:gd name="T9" fmla="*/ 19021 h 2105345"/>
                                  <a:gd name="T10" fmla="*/ 392 w 49657"/>
                                  <a:gd name="T11" fmla="*/ 19339 h 2105345"/>
                                  <a:gd name="T12" fmla="*/ 497 w 49657"/>
                                  <a:gd name="T13" fmla="*/ 19357 h 2105345"/>
                                  <a:gd name="T14" fmla="*/ 497 w 49657"/>
                                  <a:gd name="T15" fmla="*/ 21054 h 2105345"/>
                                  <a:gd name="T16" fmla="*/ 285 w 49657"/>
                                  <a:gd name="T17" fmla="*/ 20651 h 2105345"/>
                                  <a:gd name="T18" fmla="*/ 294 w 49657"/>
                                  <a:gd name="T19" fmla="*/ 20653 h 2105345"/>
                                  <a:gd name="T20" fmla="*/ 434 w 49657"/>
                                  <a:gd name="T21" fmla="*/ 20513 h 2105345"/>
                                  <a:gd name="T22" fmla="*/ 294 w 49657"/>
                                  <a:gd name="T23" fmla="*/ 20373 h 2105345"/>
                                  <a:gd name="T24" fmla="*/ 205 w 49657"/>
                                  <a:gd name="T25" fmla="*/ 20407 h 2105345"/>
                                  <a:gd name="T26" fmla="*/ 115 w 49657"/>
                                  <a:gd name="T27" fmla="*/ 19844 h 2105345"/>
                                  <a:gd name="T28" fmla="*/ 52 w 49657"/>
                                  <a:gd name="T29" fmla="*/ 20042 h 2105345"/>
                                  <a:gd name="T30" fmla="*/ 0 w 49657"/>
                                  <a:gd name="T31" fmla="*/ 20133 h 2105345"/>
                                  <a:gd name="T32" fmla="*/ 0 w 49657"/>
                                  <a:gd name="T33" fmla="*/ 19776 h 2105345"/>
                                  <a:gd name="T34" fmla="*/ 64 w 49657"/>
                                  <a:gd name="T35" fmla="*/ 19712 h 2105345"/>
                                  <a:gd name="T36" fmla="*/ 0 w 49657"/>
                                  <a:gd name="T37" fmla="*/ 19648 h 2105345"/>
                                  <a:gd name="T38" fmla="*/ 0 w 49657"/>
                                  <a:gd name="T39" fmla="*/ 0 h 2105345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w 49657"/>
                                  <a:gd name="T61" fmla="*/ 0 h 2105345"/>
                                  <a:gd name="T62" fmla="*/ 49657 w 49657"/>
                                  <a:gd name="T63" fmla="*/ 2105345 h 2105345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T60" t="T61" r="T62" b="T63"/>
                                <a:pathLst>
                                  <a:path w="49657" h="2105345">
                                    <a:moveTo>
                                      <a:pt x="0" y="0"/>
                                    </a:moveTo>
                                    <a:lnTo>
                                      <a:pt x="49657" y="46830"/>
                                    </a:lnTo>
                                    <a:lnTo>
                                      <a:pt x="49657" y="1893854"/>
                                    </a:lnTo>
                                    <a:lnTo>
                                      <a:pt x="40693" y="1892290"/>
                                    </a:lnTo>
                                    <a:cubicBezTo>
                                      <a:pt x="34620" y="1893449"/>
                                      <a:pt x="29418" y="1896799"/>
                                      <a:pt x="26529" y="1902050"/>
                                    </a:cubicBezTo>
                                    <a:cubicBezTo>
                                      <a:pt x="20789" y="1912604"/>
                                      <a:pt x="26441" y="1926828"/>
                                      <a:pt x="39205" y="1933813"/>
                                    </a:cubicBezTo>
                                    <a:lnTo>
                                      <a:pt x="49657" y="1935626"/>
                                    </a:lnTo>
                                    <a:lnTo>
                                      <a:pt x="49657" y="2105345"/>
                                    </a:lnTo>
                                    <a:lnTo>
                                      <a:pt x="28524" y="2065067"/>
                                    </a:lnTo>
                                    <a:cubicBezTo>
                                      <a:pt x="28815" y="2065093"/>
                                      <a:pt x="29057" y="2065233"/>
                                      <a:pt x="29349" y="2065233"/>
                                    </a:cubicBezTo>
                                    <a:cubicBezTo>
                                      <a:pt x="37083" y="2065233"/>
                                      <a:pt x="43357" y="2058959"/>
                                      <a:pt x="43357" y="2051224"/>
                                    </a:cubicBezTo>
                                    <a:cubicBezTo>
                                      <a:pt x="43357" y="2043490"/>
                                      <a:pt x="37083" y="2037216"/>
                                      <a:pt x="29349" y="2037216"/>
                                    </a:cubicBezTo>
                                    <a:cubicBezTo>
                                      <a:pt x="25908" y="2037216"/>
                                      <a:pt x="22872" y="2038588"/>
                                      <a:pt x="20434" y="2040645"/>
                                    </a:cubicBezTo>
                                    <a:cubicBezTo>
                                      <a:pt x="15671" y="2023094"/>
                                      <a:pt x="12395" y="2004463"/>
                                      <a:pt x="11480" y="1984372"/>
                                    </a:cubicBezTo>
                                    <a:cubicBezTo>
                                      <a:pt x="11480" y="1984372"/>
                                      <a:pt x="9894" y="1993169"/>
                                      <a:pt x="5155" y="2004102"/>
                                    </a:cubicBezTo>
                                    <a:lnTo>
                                      <a:pt x="0" y="2013254"/>
                                    </a:lnTo>
                                    <a:lnTo>
                                      <a:pt x="0" y="1977513"/>
                                    </a:lnTo>
                                    <a:lnTo>
                                      <a:pt x="6400" y="1971113"/>
                                    </a:lnTo>
                                    <a:lnTo>
                                      <a:pt x="0" y="196471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Shape 27"/>
                            <wps:cNvSpPr>
                              <a:spLocks/>
                            </wps:cNvSpPr>
                            <wps:spPr bwMode="auto">
                              <a:xfrm>
                                <a:off x="62643" y="18449"/>
                                <a:ext cx="1404" cy="21823"/>
                              </a:xfrm>
                              <a:custGeom>
                                <a:avLst/>
                                <a:gdLst>
                                  <a:gd name="T0" fmla="*/ 0 w 140446"/>
                                  <a:gd name="T1" fmla="*/ 0 h 2182222"/>
                                  <a:gd name="T2" fmla="*/ 139 w 140446"/>
                                  <a:gd name="T3" fmla="*/ 131 h 2182222"/>
                                  <a:gd name="T4" fmla="*/ 1166 w 140446"/>
                                  <a:gd name="T5" fmla="*/ 1353 h 2182222"/>
                                  <a:gd name="T6" fmla="*/ 1404 w 140446"/>
                                  <a:gd name="T7" fmla="*/ 1701 h 2182222"/>
                                  <a:gd name="T8" fmla="*/ 1404 w 140446"/>
                                  <a:gd name="T9" fmla="*/ 18860 h 2182222"/>
                                  <a:gd name="T10" fmla="*/ 1309 w 140446"/>
                                  <a:gd name="T11" fmla="*/ 19000 h 2182222"/>
                                  <a:gd name="T12" fmla="*/ 1256 w 140446"/>
                                  <a:gd name="T13" fmla="*/ 19266 h 2182222"/>
                                  <a:gd name="T14" fmla="*/ 1309 w 140446"/>
                                  <a:gd name="T15" fmla="*/ 19532 h 2182222"/>
                                  <a:gd name="T16" fmla="*/ 1404 w 140446"/>
                                  <a:gd name="T17" fmla="*/ 19672 h 2182222"/>
                                  <a:gd name="T18" fmla="*/ 1404 w 140446"/>
                                  <a:gd name="T19" fmla="*/ 20134 h 2182222"/>
                                  <a:gd name="T20" fmla="*/ 1200 w 140446"/>
                                  <a:gd name="T21" fmla="*/ 20171 h 2182222"/>
                                  <a:gd name="T22" fmla="*/ 1016 w 140446"/>
                                  <a:gd name="T23" fmla="*/ 20349 h 2182222"/>
                                  <a:gd name="T24" fmla="*/ 1194 w 140446"/>
                                  <a:gd name="T25" fmla="*/ 20945 h 2182222"/>
                                  <a:gd name="T26" fmla="*/ 1361 w 140446"/>
                                  <a:gd name="T27" fmla="*/ 20998 h 2182222"/>
                                  <a:gd name="T28" fmla="*/ 1404 w 140446"/>
                                  <a:gd name="T29" fmla="*/ 20990 h 2182222"/>
                                  <a:gd name="T30" fmla="*/ 1404 w 140446"/>
                                  <a:gd name="T31" fmla="*/ 21823 h 2182222"/>
                                  <a:gd name="T32" fmla="*/ 1226 w 140446"/>
                                  <a:gd name="T33" fmla="*/ 21732 h 2182222"/>
                                  <a:gd name="T34" fmla="*/ 58 w 140446"/>
                                  <a:gd name="T35" fmla="*/ 20696 h 2182222"/>
                                  <a:gd name="T36" fmla="*/ 0 w 140446"/>
                                  <a:gd name="T37" fmla="*/ 20586 h 2182222"/>
                                  <a:gd name="T38" fmla="*/ 0 w 140446"/>
                                  <a:gd name="T39" fmla="*/ 18889 h 2182222"/>
                                  <a:gd name="T40" fmla="*/ 89 w 140446"/>
                                  <a:gd name="T41" fmla="*/ 18904 h 2182222"/>
                                  <a:gd name="T42" fmla="*/ 231 w 140446"/>
                                  <a:gd name="T43" fmla="*/ 18806 h 2182222"/>
                                  <a:gd name="T44" fmla="*/ 104 w 140446"/>
                                  <a:gd name="T45" fmla="*/ 18489 h 2182222"/>
                                  <a:gd name="T46" fmla="*/ 0 w 140446"/>
                                  <a:gd name="T47" fmla="*/ 18471 h 2182222"/>
                                  <a:gd name="T48" fmla="*/ 0 w 140446"/>
                                  <a:gd name="T49" fmla="*/ 0 h 2182222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w 140446"/>
                                  <a:gd name="T76" fmla="*/ 0 h 2182222"/>
                                  <a:gd name="T77" fmla="*/ 140446 w 140446"/>
                                  <a:gd name="T78" fmla="*/ 2182222 h 2182222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T75" t="T76" r="T77" b="T78"/>
                                <a:pathLst>
                                  <a:path w="140446" h="2182222">
                                    <a:moveTo>
                                      <a:pt x="0" y="0"/>
                                    </a:moveTo>
                                    <a:lnTo>
                                      <a:pt x="13870" y="13080"/>
                                    </a:lnTo>
                                    <a:cubicBezTo>
                                      <a:pt x="50680" y="51826"/>
                                      <a:pt x="85092" y="92525"/>
                                      <a:pt x="116625" y="135263"/>
                                    </a:cubicBezTo>
                                    <a:lnTo>
                                      <a:pt x="140446" y="170128"/>
                                    </a:lnTo>
                                    <a:lnTo>
                                      <a:pt x="140446" y="1885931"/>
                                    </a:lnTo>
                                    <a:lnTo>
                                      <a:pt x="130978" y="1899972"/>
                                    </a:lnTo>
                                    <a:cubicBezTo>
                                      <a:pt x="127525" y="1908136"/>
                                      <a:pt x="125615" y="1917110"/>
                                      <a:pt x="125615" y="1926531"/>
                                    </a:cubicBezTo>
                                    <a:cubicBezTo>
                                      <a:pt x="125615" y="1935954"/>
                                      <a:pt x="127525" y="1944931"/>
                                      <a:pt x="130978" y="1953095"/>
                                    </a:cubicBezTo>
                                    <a:lnTo>
                                      <a:pt x="140446" y="1967136"/>
                                    </a:lnTo>
                                    <a:lnTo>
                                      <a:pt x="140446" y="2013321"/>
                                    </a:lnTo>
                                    <a:lnTo>
                                      <a:pt x="120033" y="2017070"/>
                                    </a:lnTo>
                                    <a:cubicBezTo>
                                      <a:pt x="112495" y="2020894"/>
                                      <a:pt x="106007" y="2026931"/>
                                      <a:pt x="101650" y="2034874"/>
                                    </a:cubicBezTo>
                                    <a:cubicBezTo>
                                      <a:pt x="90055" y="2056058"/>
                                      <a:pt x="98030" y="2082741"/>
                                      <a:pt x="119430" y="2094450"/>
                                    </a:cubicBezTo>
                                    <a:cubicBezTo>
                                      <a:pt x="124789" y="2097390"/>
                                      <a:pt x="130482" y="2099117"/>
                                      <a:pt x="136188" y="2099722"/>
                                    </a:cubicBezTo>
                                    <a:lnTo>
                                      <a:pt x="140446" y="2098939"/>
                                    </a:lnTo>
                                    <a:lnTo>
                                      <a:pt x="140446" y="2182222"/>
                                    </a:lnTo>
                                    <a:lnTo>
                                      <a:pt x="122627" y="2173128"/>
                                    </a:lnTo>
                                    <a:cubicBezTo>
                                      <a:pt x="81589" y="2150028"/>
                                      <a:pt x="37423" y="2116323"/>
                                      <a:pt x="5769" y="2069511"/>
                                    </a:cubicBezTo>
                                    <a:lnTo>
                                      <a:pt x="0" y="2058515"/>
                                    </a:lnTo>
                                    <a:lnTo>
                                      <a:pt x="0" y="1888796"/>
                                    </a:lnTo>
                                    <a:lnTo>
                                      <a:pt x="8949" y="1890348"/>
                                    </a:lnTo>
                                    <a:cubicBezTo>
                                      <a:pt x="15023" y="1889189"/>
                                      <a:pt x="20224" y="1885840"/>
                                      <a:pt x="23113" y="1880569"/>
                                    </a:cubicBezTo>
                                    <a:cubicBezTo>
                                      <a:pt x="28891" y="1870029"/>
                                      <a:pt x="23202" y="1855830"/>
                                      <a:pt x="10438" y="1848845"/>
                                    </a:cubicBezTo>
                                    <a:lnTo>
                                      <a:pt x="0" y="18470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Shape 28"/>
                            <wps:cNvSpPr>
                              <a:spLocks/>
                            </wps:cNvSpPr>
                            <wps:spPr bwMode="auto">
                              <a:xfrm>
                                <a:off x="64047" y="38121"/>
                                <a:ext cx="667" cy="2423"/>
                              </a:xfrm>
                              <a:custGeom>
                                <a:avLst/>
                                <a:gdLst>
                                  <a:gd name="T0" fmla="*/ 0 w 66665"/>
                                  <a:gd name="T1" fmla="*/ 0 h 242351"/>
                                  <a:gd name="T2" fmla="*/ 52 w 66665"/>
                                  <a:gd name="T3" fmla="*/ 76 h 242351"/>
                                  <a:gd name="T4" fmla="*/ 534 w 66665"/>
                                  <a:gd name="T5" fmla="*/ 276 h 242351"/>
                                  <a:gd name="T6" fmla="*/ 667 w 66665"/>
                                  <a:gd name="T7" fmla="*/ 263 h 242351"/>
                                  <a:gd name="T8" fmla="*/ 667 w 66665"/>
                                  <a:gd name="T9" fmla="*/ 2423 h 242351"/>
                                  <a:gd name="T10" fmla="*/ 141 w 66665"/>
                                  <a:gd name="T11" fmla="*/ 2222 h 242351"/>
                                  <a:gd name="T12" fmla="*/ 0 w 66665"/>
                                  <a:gd name="T13" fmla="*/ 2150 h 242351"/>
                                  <a:gd name="T14" fmla="*/ 0 w 66665"/>
                                  <a:gd name="T15" fmla="*/ 1318 h 242351"/>
                                  <a:gd name="T16" fmla="*/ 204 w 66665"/>
                                  <a:gd name="T17" fmla="*/ 1280 h 242351"/>
                                  <a:gd name="T18" fmla="*/ 388 w 66665"/>
                                  <a:gd name="T19" fmla="*/ 1102 h 242351"/>
                                  <a:gd name="T20" fmla="*/ 210 w 66665"/>
                                  <a:gd name="T21" fmla="*/ 506 h 242351"/>
                                  <a:gd name="T22" fmla="*/ 43 w 66665"/>
                                  <a:gd name="T23" fmla="*/ 454 h 242351"/>
                                  <a:gd name="T24" fmla="*/ 0 w 66665"/>
                                  <a:gd name="T25" fmla="*/ 462 h 242351"/>
                                  <a:gd name="T26" fmla="*/ 0 w 66665"/>
                                  <a:gd name="T27" fmla="*/ 0 h 2423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66665"/>
                                  <a:gd name="T43" fmla="*/ 0 h 242351"/>
                                  <a:gd name="T44" fmla="*/ 66665 w 66665"/>
                                  <a:gd name="T45" fmla="*/ 242351 h 242351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66665" h="242351">
                                    <a:moveTo>
                                      <a:pt x="0" y="0"/>
                                    </a:moveTo>
                                    <a:lnTo>
                                      <a:pt x="5157" y="7648"/>
                                    </a:lnTo>
                                    <a:cubicBezTo>
                                      <a:pt x="17507" y="19996"/>
                                      <a:pt x="34565" y="27632"/>
                                      <a:pt x="53406" y="27632"/>
                                    </a:cubicBezTo>
                                    <a:cubicBezTo>
                                      <a:pt x="57952" y="27632"/>
                                      <a:pt x="62372" y="27150"/>
                                      <a:pt x="66665" y="26298"/>
                                    </a:cubicBezTo>
                                    <a:lnTo>
                                      <a:pt x="66665" y="242351"/>
                                    </a:lnTo>
                                    <a:cubicBezTo>
                                      <a:pt x="52784" y="238227"/>
                                      <a:pt x="34454" y="231655"/>
                                      <a:pt x="14050" y="222257"/>
                                    </a:cubicBezTo>
                                    <a:lnTo>
                                      <a:pt x="0" y="215086"/>
                                    </a:lnTo>
                                    <a:lnTo>
                                      <a:pt x="0" y="131803"/>
                                    </a:lnTo>
                                    <a:lnTo>
                                      <a:pt x="20423" y="128048"/>
                                    </a:lnTo>
                                    <a:cubicBezTo>
                                      <a:pt x="27958" y="124218"/>
                                      <a:pt x="34440" y="118177"/>
                                      <a:pt x="38788" y="110233"/>
                                    </a:cubicBezTo>
                                    <a:cubicBezTo>
                                      <a:pt x="50384" y="89087"/>
                                      <a:pt x="42446" y="62405"/>
                                      <a:pt x="21008" y="50657"/>
                                    </a:cubicBezTo>
                                    <a:cubicBezTo>
                                      <a:pt x="15655" y="47727"/>
                                      <a:pt x="9967" y="46005"/>
                                      <a:pt x="4265" y="45402"/>
                                    </a:cubicBezTo>
                                    <a:lnTo>
                                      <a:pt x="0" y="4618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Shape 29"/>
                            <wps:cNvSpPr>
                              <a:spLocks/>
                            </wps:cNvSpPr>
                            <wps:spPr bwMode="auto">
                              <a:xfrm>
                                <a:off x="64047" y="20151"/>
                                <a:ext cx="667" cy="17158"/>
                              </a:xfrm>
                              <a:custGeom>
                                <a:avLst/>
                                <a:gdLst>
                                  <a:gd name="T0" fmla="*/ 0 w 66665"/>
                                  <a:gd name="T1" fmla="*/ 0 h 1715803"/>
                                  <a:gd name="T2" fmla="*/ 241 w 66665"/>
                                  <a:gd name="T3" fmla="*/ 353 h 1715803"/>
                                  <a:gd name="T4" fmla="*/ 667 w 66665"/>
                                  <a:gd name="T5" fmla="*/ 1090 h 1715803"/>
                                  <a:gd name="T6" fmla="*/ 667 w 66665"/>
                                  <a:gd name="T7" fmla="*/ 16895 h 1715803"/>
                                  <a:gd name="T8" fmla="*/ 534 w 66665"/>
                                  <a:gd name="T9" fmla="*/ 16882 h 1715803"/>
                                  <a:gd name="T10" fmla="*/ 52 w 66665"/>
                                  <a:gd name="T11" fmla="*/ 17082 h 1715803"/>
                                  <a:gd name="T12" fmla="*/ 0 w 66665"/>
                                  <a:gd name="T13" fmla="*/ 17158 h 1715803"/>
                                  <a:gd name="T14" fmla="*/ 0 w 66665"/>
                                  <a:gd name="T15" fmla="*/ 0 h 1715803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w 66665"/>
                                  <a:gd name="T25" fmla="*/ 0 h 1715803"/>
                                  <a:gd name="T26" fmla="*/ 66665 w 66665"/>
                                  <a:gd name="T27" fmla="*/ 1715803 h 1715803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66665" h="1715803">
                                    <a:moveTo>
                                      <a:pt x="0" y="0"/>
                                    </a:moveTo>
                                    <a:lnTo>
                                      <a:pt x="24100" y="35273"/>
                                    </a:lnTo>
                                    <a:cubicBezTo>
                                      <a:pt x="39205" y="59241"/>
                                      <a:pt x="53418" y="83803"/>
                                      <a:pt x="66665" y="108972"/>
                                    </a:cubicBezTo>
                                    <a:lnTo>
                                      <a:pt x="66665" y="1689500"/>
                                    </a:lnTo>
                                    <a:cubicBezTo>
                                      <a:pt x="62372" y="1688661"/>
                                      <a:pt x="57952" y="1688166"/>
                                      <a:pt x="53406" y="1688166"/>
                                    </a:cubicBezTo>
                                    <a:cubicBezTo>
                                      <a:pt x="34565" y="1688166"/>
                                      <a:pt x="17507" y="1695805"/>
                                      <a:pt x="5157" y="1708154"/>
                                    </a:cubicBezTo>
                                    <a:lnTo>
                                      <a:pt x="0" y="17158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Shape 30"/>
                            <wps:cNvSpPr>
                              <a:spLocks/>
                            </wps:cNvSpPr>
                            <wps:spPr bwMode="auto">
                              <a:xfrm>
                                <a:off x="65872" y="19778"/>
                                <a:ext cx="943" cy="20609"/>
                              </a:xfrm>
                              <a:custGeom>
                                <a:avLst/>
                                <a:gdLst>
                                  <a:gd name="T0" fmla="*/ 943 w 94331"/>
                                  <a:gd name="T1" fmla="*/ 0 h 2060873"/>
                                  <a:gd name="T2" fmla="*/ 943 w 94331"/>
                                  <a:gd name="T3" fmla="*/ 18276 h 2060873"/>
                                  <a:gd name="T4" fmla="*/ 859 w 94331"/>
                                  <a:gd name="T5" fmla="*/ 18291 h 2060873"/>
                                  <a:gd name="T6" fmla="*/ 758 w 94331"/>
                                  <a:gd name="T7" fmla="*/ 18545 h 2060873"/>
                                  <a:gd name="T8" fmla="*/ 871 w 94331"/>
                                  <a:gd name="T9" fmla="*/ 18623 h 2060873"/>
                                  <a:gd name="T10" fmla="*/ 943 w 94331"/>
                                  <a:gd name="T11" fmla="*/ 18611 h 2060873"/>
                                  <a:gd name="T12" fmla="*/ 943 w 94331"/>
                                  <a:gd name="T13" fmla="*/ 20052 h 2060873"/>
                                  <a:gd name="T14" fmla="*/ 638 w 94331"/>
                                  <a:gd name="T15" fmla="*/ 20271 h 2060873"/>
                                  <a:gd name="T16" fmla="*/ 0 w 94331"/>
                                  <a:gd name="T17" fmla="*/ 20609 h 2060873"/>
                                  <a:gd name="T18" fmla="*/ 0 w 94331"/>
                                  <a:gd name="T19" fmla="*/ 19866 h 2060873"/>
                                  <a:gd name="T20" fmla="*/ 267 w 94331"/>
                                  <a:gd name="T21" fmla="*/ 19862 h 2060873"/>
                                  <a:gd name="T22" fmla="*/ 393 w 94331"/>
                                  <a:gd name="T23" fmla="*/ 19544 h 2060873"/>
                                  <a:gd name="T24" fmla="*/ 58 w 94331"/>
                                  <a:gd name="T25" fmla="*/ 19480 h 2060873"/>
                                  <a:gd name="T26" fmla="*/ 0 w 94331"/>
                                  <a:gd name="T27" fmla="*/ 19526 h 2060873"/>
                                  <a:gd name="T28" fmla="*/ 0 w 94331"/>
                                  <a:gd name="T29" fmla="*/ 17510 h 2060873"/>
                                  <a:gd name="T30" fmla="*/ 7 w 94331"/>
                                  <a:gd name="T31" fmla="*/ 17511 h 2060873"/>
                                  <a:gd name="T32" fmla="*/ 299 w 94331"/>
                                  <a:gd name="T33" fmla="*/ 17220 h 2060873"/>
                                  <a:gd name="T34" fmla="*/ 7 w 94331"/>
                                  <a:gd name="T35" fmla="*/ 16929 h 2060873"/>
                                  <a:gd name="T36" fmla="*/ 0 w 94331"/>
                                  <a:gd name="T37" fmla="*/ 16930 h 2060873"/>
                                  <a:gd name="T38" fmla="*/ 0 w 94331"/>
                                  <a:gd name="T39" fmla="*/ 1487 h 2060873"/>
                                  <a:gd name="T40" fmla="*/ 905 w 94331"/>
                                  <a:gd name="T41" fmla="*/ 49 h 2060873"/>
                                  <a:gd name="T42" fmla="*/ 943 w 94331"/>
                                  <a:gd name="T43" fmla="*/ 0 h 2060873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w 94331"/>
                                  <a:gd name="T67" fmla="*/ 0 h 2060873"/>
                                  <a:gd name="T68" fmla="*/ 94331 w 94331"/>
                                  <a:gd name="T69" fmla="*/ 2060873 h 2060873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T66" t="T67" r="T68" b="T69"/>
                                <a:pathLst>
                                  <a:path w="94331" h="2060873">
                                    <a:moveTo>
                                      <a:pt x="94331" y="0"/>
                                    </a:moveTo>
                                    <a:lnTo>
                                      <a:pt x="94331" y="1827621"/>
                                    </a:lnTo>
                                    <a:lnTo>
                                      <a:pt x="85966" y="1829073"/>
                                    </a:lnTo>
                                    <a:cubicBezTo>
                                      <a:pt x="75743" y="1834661"/>
                                      <a:pt x="71234" y="1846040"/>
                                      <a:pt x="75832" y="1854485"/>
                                    </a:cubicBezTo>
                                    <a:cubicBezTo>
                                      <a:pt x="78149" y="1858689"/>
                                      <a:pt x="82312" y="1861362"/>
                                      <a:pt x="87173" y="1862286"/>
                                    </a:cubicBezTo>
                                    <a:lnTo>
                                      <a:pt x="94331" y="1861044"/>
                                    </a:lnTo>
                                    <a:lnTo>
                                      <a:pt x="94331" y="2005158"/>
                                    </a:lnTo>
                                    <a:lnTo>
                                      <a:pt x="63788" y="2027105"/>
                                    </a:lnTo>
                                    <a:cubicBezTo>
                                      <a:pt x="41632" y="2041339"/>
                                      <a:pt x="19586" y="2052465"/>
                                      <a:pt x="0" y="2060873"/>
                                    </a:cubicBezTo>
                                    <a:lnTo>
                                      <a:pt x="0" y="1986565"/>
                                    </a:lnTo>
                                    <a:cubicBezTo>
                                      <a:pt x="7239" y="1990947"/>
                                      <a:pt x="17500" y="1991163"/>
                                      <a:pt x="26670" y="1986146"/>
                                    </a:cubicBezTo>
                                    <a:cubicBezTo>
                                      <a:pt x="39446" y="1979136"/>
                                      <a:pt x="45123" y="1964937"/>
                                      <a:pt x="39345" y="1954396"/>
                                    </a:cubicBezTo>
                                    <a:cubicBezTo>
                                      <a:pt x="33566" y="1943881"/>
                                      <a:pt x="18542" y="1940985"/>
                                      <a:pt x="5779" y="1947983"/>
                                    </a:cubicBezTo>
                                    <a:cubicBezTo>
                                      <a:pt x="3518" y="1949214"/>
                                      <a:pt x="1778" y="1950903"/>
                                      <a:pt x="0" y="1952555"/>
                                    </a:cubicBezTo>
                                    <a:lnTo>
                                      <a:pt x="0" y="1750942"/>
                                    </a:lnTo>
                                    <a:cubicBezTo>
                                      <a:pt x="267" y="1750942"/>
                                      <a:pt x="482" y="1751095"/>
                                      <a:pt x="749" y="1751095"/>
                                    </a:cubicBezTo>
                                    <a:cubicBezTo>
                                      <a:pt x="16840" y="1751095"/>
                                      <a:pt x="29883" y="1738052"/>
                                      <a:pt x="29883" y="1721961"/>
                                    </a:cubicBezTo>
                                    <a:cubicBezTo>
                                      <a:pt x="29883" y="1705883"/>
                                      <a:pt x="16840" y="1692840"/>
                                      <a:pt x="749" y="1692840"/>
                                    </a:cubicBezTo>
                                    <a:cubicBezTo>
                                      <a:pt x="482" y="1692840"/>
                                      <a:pt x="267" y="1692980"/>
                                      <a:pt x="0" y="1692992"/>
                                    </a:cubicBezTo>
                                    <a:lnTo>
                                      <a:pt x="0" y="148685"/>
                                    </a:lnTo>
                                    <a:cubicBezTo>
                                      <a:pt x="26494" y="98347"/>
                                      <a:pt x="56852" y="50437"/>
                                      <a:pt x="90486" y="4850"/>
                                    </a:cubicBezTo>
                                    <a:lnTo>
                                      <a:pt x="9433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Shape 31"/>
                            <wps:cNvSpPr>
                              <a:spLocks/>
                            </wps:cNvSpPr>
                            <wps:spPr bwMode="auto">
                              <a:xfrm>
                                <a:off x="66815" y="19290"/>
                                <a:ext cx="388" cy="20540"/>
                              </a:xfrm>
                              <a:custGeom>
                                <a:avLst/>
                                <a:gdLst>
                                  <a:gd name="T0" fmla="*/ 388 w 38740"/>
                                  <a:gd name="T1" fmla="*/ 0 h 2054029"/>
                                  <a:gd name="T2" fmla="*/ 388 w 38740"/>
                                  <a:gd name="T3" fmla="*/ 18124 h 2054029"/>
                                  <a:gd name="T4" fmla="*/ 388 w 38740"/>
                                  <a:gd name="T5" fmla="*/ 18124 h 2054029"/>
                                  <a:gd name="T6" fmla="*/ 263 w 38740"/>
                                  <a:gd name="T7" fmla="*/ 18249 h 2054029"/>
                                  <a:gd name="T8" fmla="*/ 388 w 38740"/>
                                  <a:gd name="T9" fmla="*/ 18374 h 2054029"/>
                                  <a:gd name="T10" fmla="*/ 388 w 38740"/>
                                  <a:gd name="T11" fmla="*/ 18374 h 2054029"/>
                                  <a:gd name="T12" fmla="*/ 388 w 38740"/>
                                  <a:gd name="T13" fmla="*/ 20180 h 2054029"/>
                                  <a:gd name="T14" fmla="*/ 25 w 38740"/>
                                  <a:gd name="T15" fmla="*/ 20522 h 2054029"/>
                                  <a:gd name="T16" fmla="*/ 0 w 38740"/>
                                  <a:gd name="T17" fmla="*/ 20540 h 2054029"/>
                                  <a:gd name="T18" fmla="*/ 0 w 38740"/>
                                  <a:gd name="T19" fmla="*/ 19099 h 2054029"/>
                                  <a:gd name="T20" fmla="*/ 84 w 38740"/>
                                  <a:gd name="T21" fmla="*/ 19084 h 2054029"/>
                                  <a:gd name="T22" fmla="*/ 185 w 38740"/>
                                  <a:gd name="T23" fmla="*/ 18830 h 2054029"/>
                                  <a:gd name="T24" fmla="*/ 72 w 38740"/>
                                  <a:gd name="T25" fmla="*/ 18752 h 2054029"/>
                                  <a:gd name="T26" fmla="*/ 0 w 38740"/>
                                  <a:gd name="T27" fmla="*/ 18765 h 2054029"/>
                                  <a:gd name="T28" fmla="*/ 0 w 38740"/>
                                  <a:gd name="T29" fmla="*/ 489 h 2054029"/>
                                  <a:gd name="T30" fmla="*/ 388 w 38740"/>
                                  <a:gd name="T31" fmla="*/ 0 h 205402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w 38740"/>
                                  <a:gd name="T49" fmla="*/ 0 h 2054029"/>
                                  <a:gd name="T50" fmla="*/ 38740 w 38740"/>
                                  <a:gd name="T51" fmla="*/ 2054029 h 2054029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38740" h="2054029">
                                    <a:moveTo>
                                      <a:pt x="38740" y="0"/>
                                    </a:moveTo>
                                    <a:lnTo>
                                      <a:pt x="38740" y="1812450"/>
                                    </a:lnTo>
                                    <a:lnTo>
                                      <a:pt x="38739" y="1812450"/>
                                    </a:lnTo>
                                    <a:cubicBezTo>
                                      <a:pt x="31844" y="1812450"/>
                                      <a:pt x="26256" y="1818038"/>
                                      <a:pt x="26256" y="1824934"/>
                                    </a:cubicBezTo>
                                    <a:cubicBezTo>
                                      <a:pt x="26256" y="1831817"/>
                                      <a:pt x="31844" y="1837405"/>
                                      <a:pt x="38739" y="1837405"/>
                                    </a:cubicBezTo>
                                    <a:lnTo>
                                      <a:pt x="38740" y="1837405"/>
                                    </a:lnTo>
                                    <a:lnTo>
                                      <a:pt x="38740" y="2018012"/>
                                    </a:lnTo>
                                    <a:lnTo>
                                      <a:pt x="2480" y="2052247"/>
                                    </a:lnTo>
                                    <a:lnTo>
                                      <a:pt x="0" y="2054029"/>
                                    </a:lnTo>
                                    <a:lnTo>
                                      <a:pt x="0" y="1909915"/>
                                    </a:lnTo>
                                    <a:lnTo>
                                      <a:pt x="8374" y="1908462"/>
                                    </a:lnTo>
                                    <a:cubicBezTo>
                                      <a:pt x="18559" y="1902874"/>
                                      <a:pt x="23106" y="1891507"/>
                                      <a:pt x="18496" y="1883062"/>
                                    </a:cubicBezTo>
                                    <a:cubicBezTo>
                                      <a:pt x="16178" y="1878852"/>
                                      <a:pt x="12019" y="1876175"/>
                                      <a:pt x="7161" y="1875250"/>
                                    </a:cubicBezTo>
                                    <a:lnTo>
                                      <a:pt x="0" y="1876493"/>
                                    </a:lnTo>
                                    <a:lnTo>
                                      <a:pt x="0" y="48871"/>
                                    </a:lnTo>
                                    <a:lnTo>
                                      <a:pt x="387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Shape 32"/>
                            <wps:cNvSpPr>
                              <a:spLocks/>
                            </wps:cNvSpPr>
                            <wps:spPr bwMode="auto">
                              <a:xfrm>
                                <a:off x="67203" y="18391"/>
                                <a:ext cx="835" cy="21079"/>
                              </a:xfrm>
                              <a:custGeom>
                                <a:avLst/>
                                <a:gdLst>
                                  <a:gd name="T0" fmla="*/ 835 w 83552"/>
                                  <a:gd name="T1" fmla="*/ 0 h 2107894"/>
                                  <a:gd name="T2" fmla="*/ 835 w 83552"/>
                                  <a:gd name="T3" fmla="*/ 19006 h 2107894"/>
                                  <a:gd name="T4" fmla="*/ 788 w 83552"/>
                                  <a:gd name="T5" fmla="*/ 19014 h 2107894"/>
                                  <a:gd name="T6" fmla="*/ 730 w 83552"/>
                                  <a:gd name="T7" fmla="*/ 19158 h 2107894"/>
                                  <a:gd name="T8" fmla="*/ 794 w 83552"/>
                                  <a:gd name="T9" fmla="*/ 19202 h 2107894"/>
                                  <a:gd name="T10" fmla="*/ 835 w 83552"/>
                                  <a:gd name="T11" fmla="*/ 19195 h 2107894"/>
                                  <a:gd name="T12" fmla="*/ 835 w 83552"/>
                                  <a:gd name="T13" fmla="*/ 19765 h 2107894"/>
                                  <a:gd name="T14" fmla="*/ 759 w 83552"/>
                                  <a:gd name="T15" fmla="*/ 19631 h 2107894"/>
                                  <a:gd name="T16" fmla="*/ 696 w 83552"/>
                                  <a:gd name="T17" fmla="*/ 19434 h 2107894"/>
                                  <a:gd name="T18" fmla="*/ 26 w 83552"/>
                                  <a:gd name="T19" fmla="*/ 21055 h 2107894"/>
                                  <a:gd name="T20" fmla="*/ 0 w 83552"/>
                                  <a:gd name="T21" fmla="*/ 21079 h 2107894"/>
                                  <a:gd name="T22" fmla="*/ 0 w 83552"/>
                                  <a:gd name="T23" fmla="*/ 19273 h 2107894"/>
                                  <a:gd name="T24" fmla="*/ 88 w 83552"/>
                                  <a:gd name="T25" fmla="*/ 19236 h 2107894"/>
                                  <a:gd name="T26" fmla="*/ 125 w 83552"/>
                                  <a:gd name="T27" fmla="*/ 19148 h 2107894"/>
                                  <a:gd name="T28" fmla="*/ 88 w 83552"/>
                                  <a:gd name="T29" fmla="*/ 19060 h 2107894"/>
                                  <a:gd name="T30" fmla="*/ 0 w 83552"/>
                                  <a:gd name="T31" fmla="*/ 19023 h 2107894"/>
                                  <a:gd name="T32" fmla="*/ 0 w 83552"/>
                                  <a:gd name="T33" fmla="*/ 899 h 2107894"/>
                                  <a:gd name="T34" fmla="*/ 102 w 83552"/>
                                  <a:gd name="T35" fmla="*/ 770 h 2107894"/>
                                  <a:gd name="T36" fmla="*/ 835 w 83552"/>
                                  <a:gd name="T37" fmla="*/ 0 h 210789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w 83552"/>
                                  <a:gd name="T58" fmla="*/ 0 h 2107894"/>
                                  <a:gd name="T59" fmla="*/ 83552 w 83552"/>
                                  <a:gd name="T60" fmla="*/ 2107894 h 2107894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T57" t="T58" r="T59" b="T60"/>
                                <a:pathLst>
                                  <a:path w="83552" h="2107894">
                                    <a:moveTo>
                                      <a:pt x="83552" y="0"/>
                                    </a:moveTo>
                                    <a:lnTo>
                                      <a:pt x="83552" y="1900567"/>
                                    </a:lnTo>
                                    <a:lnTo>
                                      <a:pt x="78815" y="1901393"/>
                                    </a:lnTo>
                                    <a:cubicBezTo>
                                      <a:pt x="72999" y="1904568"/>
                                      <a:pt x="70434" y="1911019"/>
                                      <a:pt x="73063" y="1915782"/>
                                    </a:cubicBezTo>
                                    <a:cubicBezTo>
                                      <a:pt x="74364" y="1918176"/>
                                      <a:pt x="76723" y="1919700"/>
                                      <a:pt x="79484" y="1920228"/>
                                    </a:cubicBezTo>
                                    <a:lnTo>
                                      <a:pt x="83552" y="1919525"/>
                                    </a:lnTo>
                                    <a:lnTo>
                                      <a:pt x="83552" y="1976539"/>
                                    </a:lnTo>
                                    <a:lnTo>
                                      <a:pt x="75997" y="1963129"/>
                                    </a:lnTo>
                                    <a:cubicBezTo>
                                      <a:pt x="71258" y="1952199"/>
                                      <a:pt x="69672" y="1943404"/>
                                      <a:pt x="69672" y="1943404"/>
                                    </a:cubicBezTo>
                                    <a:cubicBezTo>
                                      <a:pt x="66529" y="2011585"/>
                                      <a:pt x="38998" y="2064756"/>
                                      <a:pt x="2567" y="2105472"/>
                                    </a:cubicBezTo>
                                    <a:lnTo>
                                      <a:pt x="0" y="2107894"/>
                                    </a:lnTo>
                                    <a:lnTo>
                                      <a:pt x="0" y="1927287"/>
                                    </a:lnTo>
                                    <a:lnTo>
                                      <a:pt x="8827" y="1923633"/>
                                    </a:lnTo>
                                    <a:cubicBezTo>
                                      <a:pt x="11087" y="1921376"/>
                                      <a:pt x="12484" y="1918258"/>
                                      <a:pt x="12484" y="1914817"/>
                                    </a:cubicBezTo>
                                    <a:cubicBezTo>
                                      <a:pt x="12484" y="1911368"/>
                                      <a:pt x="11087" y="1908247"/>
                                      <a:pt x="8827" y="1905988"/>
                                    </a:cubicBezTo>
                                    <a:lnTo>
                                      <a:pt x="0" y="1902332"/>
                                    </a:lnTo>
                                    <a:lnTo>
                                      <a:pt x="0" y="89883"/>
                                    </a:lnTo>
                                    <a:lnTo>
                                      <a:pt x="10252" y="76950"/>
                                    </a:lnTo>
                                    <a:lnTo>
                                      <a:pt x="835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Shape 33"/>
                            <wps:cNvSpPr>
                              <a:spLocks/>
                            </wps:cNvSpPr>
                            <wps:spPr bwMode="auto">
                              <a:xfrm>
                                <a:off x="68038" y="18203"/>
                                <a:ext cx="179" cy="20132"/>
                              </a:xfrm>
                              <a:custGeom>
                                <a:avLst/>
                                <a:gdLst>
                                  <a:gd name="T0" fmla="*/ 179 w 17921"/>
                                  <a:gd name="T1" fmla="*/ 0 h 2013233"/>
                                  <a:gd name="T2" fmla="*/ 179 w 17921"/>
                                  <a:gd name="T3" fmla="*/ 18983 h 2013233"/>
                                  <a:gd name="T4" fmla="*/ 115 w 17921"/>
                                  <a:gd name="T5" fmla="*/ 19047 h 2013233"/>
                                  <a:gd name="T6" fmla="*/ 179 w 17921"/>
                                  <a:gd name="T7" fmla="*/ 19111 h 2013233"/>
                                  <a:gd name="T8" fmla="*/ 179 w 17921"/>
                                  <a:gd name="T9" fmla="*/ 20132 h 2013233"/>
                                  <a:gd name="T10" fmla="*/ 21 w 17921"/>
                                  <a:gd name="T11" fmla="*/ 19991 h 2013233"/>
                                  <a:gd name="T12" fmla="*/ 0 w 17921"/>
                                  <a:gd name="T13" fmla="*/ 19953 h 2013233"/>
                                  <a:gd name="T14" fmla="*/ 0 w 17921"/>
                                  <a:gd name="T15" fmla="*/ 19383 h 2013233"/>
                                  <a:gd name="T16" fmla="*/ 48 w 17921"/>
                                  <a:gd name="T17" fmla="*/ 19375 h 2013233"/>
                                  <a:gd name="T18" fmla="*/ 105 w 17921"/>
                                  <a:gd name="T19" fmla="*/ 19231 h 2013233"/>
                                  <a:gd name="T20" fmla="*/ 41 w 17921"/>
                                  <a:gd name="T21" fmla="*/ 19186 h 2013233"/>
                                  <a:gd name="T22" fmla="*/ 0 w 17921"/>
                                  <a:gd name="T23" fmla="*/ 19193 h 2013233"/>
                                  <a:gd name="T24" fmla="*/ 0 w 17921"/>
                                  <a:gd name="T25" fmla="*/ 188 h 2013233"/>
                                  <a:gd name="T26" fmla="*/ 179 w 17921"/>
                                  <a:gd name="T27" fmla="*/ 0 h 20132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w 17921"/>
                                  <a:gd name="T43" fmla="*/ 0 h 2013233"/>
                                  <a:gd name="T44" fmla="*/ 17921 w 17921"/>
                                  <a:gd name="T45" fmla="*/ 2013233 h 2013233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T42" t="T43" r="T44" b="T45"/>
                                <a:pathLst>
                                  <a:path w="17921" h="2013233">
                                    <a:moveTo>
                                      <a:pt x="17921" y="0"/>
                                    </a:moveTo>
                                    <a:lnTo>
                                      <a:pt x="17921" y="1898374"/>
                                    </a:lnTo>
                                    <a:cubicBezTo>
                                      <a:pt x="14390" y="1898374"/>
                                      <a:pt x="11519" y="1901244"/>
                                      <a:pt x="11519" y="1904775"/>
                                    </a:cubicBezTo>
                                    <a:cubicBezTo>
                                      <a:pt x="11519" y="1908318"/>
                                      <a:pt x="14390" y="1911176"/>
                                      <a:pt x="17921" y="1911176"/>
                                    </a:cubicBezTo>
                                    <a:lnTo>
                                      <a:pt x="17921" y="2013233"/>
                                    </a:lnTo>
                                    <a:lnTo>
                                      <a:pt x="2115" y="1999105"/>
                                    </a:lnTo>
                                    <a:lnTo>
                                      <a:pt x="0" y="1995352"/>
                                    </a:lnTo>
                                    <a:lnTo>
                                      <a:pt x="0" y="1938338"/>
                                    </a:lnTo>
                                    <a:lnTo>
                                      <a:pt x="4763" y="1937515"/>
                                    </a:lnTo>
                                    <a:cubicBezTo>
                                      <a:pt x="10541" y="1934340"/>
                                      <a:pt x="13107" y="1927889"/>
                                      <a:pt x="10503" y="1923101"/>
                                    </a:cubicBezTo>
                                    <a:cubicBezTo>
                                      <a:pt x="9189" y="1920713"/>
                                      <a:pt x="6824" y="1919196"/>
                                      <a:pt x="4064" y="1918672"/>
                                    </a:cubicBezTo>
                                    <a:lnTo>
                                      <a:pt x="0" y="1919380"/>
                                    </a:lnTo>
                                    <a:lnTo>
                                      <a:pt x="0" y="18813"/>
                                    </a:lnTo>
                                    <a:lnTo>
                                      <a:pt x="179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Shape 34"/>
                            <wps:cNvSpPr>
                              <a:spLocks/>
                            </wps:cNvSpPr>
                            <wps:spPr bwMode="auto">
                              <a:xfrm>
                                <a:off x="68217" y="12198"/>
                                <a:ext cx="12027" cy="26316"/>
                              </a:xfrm>
                              <a:custGeom>
                                <a:avLst/>
                                <a:gdLst>
                                  <a:gd name="T0" fmla="*/ 12027 w 1202677"/>
                                  <a:gd name="T1" fmla="*/ 0 h 2631642"/>
                                  <a:gd name="T2" fmla="*/ 12027 w 1202677"/>
                                  <a:gd name="T3" fmla="*/ 2116 h 2631642"/>
                                  <a:gd name="T4" fmla="*/ 10799 w 1202677"/>
                                  <a:gd name="T5" fmla="*/ 3344 h 2631642"/>
                                  <a:gd name="T6" fmla="*/ 12027 w 1202677"/>
                                  <a:gd name="T7" fmla="*/ 4572 h 2631642"/>
                                  <a:gd name="T8" fmla="*/ 12027 w 1202677"/>
                                  <a:gd name="T9" fmla="*/ 20094 h 2631642"/>
                                  <a:gd name="T10" fmla="*/ 11885 w 1202677"/>
                                  <a:gd name="T11" fmla="*/ 20144 h 2631642"/>
                                  <a:gd name="T12" fmla="*/ 1446 w 1202677"/>
                                  <a:gd name="T13" fmla="*/ 25586 h 2631642"/>
                                  <a:gd name="T14" fmla="*/ 47 w 1202677"/>
                                  <a:gd name="T15" fmla="*/ 26179 h 2631642"/>
                                  <a:gd name="T16" fmla="*/ 0 w 1202677"/>
                                  <a:gd name="T17" fmla="*/ 26137 h 2631642"/>
                                  <a:gd name="T18" fmla="*/ 0 w 1202677"/>
                                  <a:gd name="T19" fmla="*/ 25116 h 2631642"/>
                                  <a:gd name="T20" fmla="*/ 64 w 1202677"/>
                                  <a:gd name="T21" fmla="*/ 25052 h 2631642"/>
                                  <a:gd name="T22" fmla="*/ 0 w 1202677"/>
                                  <a:gd name="T23" fmla="*/ 24988 h 2631642"/>
                                  <a:gd name="T24" fmla="*/ 0 w 1202677"/>
                                  <a:gd name="T25" fmla="*/ 6005 h 2631642"/>
                                  <a:gd name="T26" fmla="*/ 157 w 1202677"/>
                                  <a:gd name="T27" fmla="*/ 5840 h 2631642"/>
                                  <a:gd name="T28" fmla="*/ 11401 w 1202677"/>
                                  <a:gd name="T29" fmla="*/ 163 h 2631642"/>
                                  <a:gd name="T30" fmla="*/ 12027 w 1202677"/>
                                  <a:gd name="T31" fmla="*/ 0 h 263164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w 1202677"/>
                                  <a:gd name="T49" fmla="*/ 0 h 2631642"/>
                                  <a:gd name="T50" fmla="*/ 1202677 w 1202677"/>
                                  <a:gd name="T51" fmla="*/ 2631642 h 2631642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T48" t="T49" r="T50" b="T51"/>
                                <a:pathLst>
                                  <a:path w="1202677" h="2631642">
                                    <a:moveTo>
                                      <a:pt x="1202677" y="0"/>
                                    </a:moveTo>
                                    <a:lnTo>
                                      <a:pt x="1202677" y="211632"/>
                                    </a:lnTo>
                                    <a:cubicBezTo>
                                      <a:pt x="1134872" y="211632"/>
                                      <a:pt x="1079906" y="266597"/>
                                      <a:pt x="1079906" y="334440"/>
                                    </a:cubicBezTo>
                                    <a:cubicBezTo>
                                      <a:pt x="1079906" y="402233"/>
                                      <a:pt x="1134872" y="457211"/>
                                      <a:pt x="1202677" y="457211"/>
                                    </a:cubicBezTo>
                                    <a:lnTo>
                                      <a:pt x="1202677" y="2009386"/>
                                    </a:lnTo>
                                    <a:lnTo>
                                      <a:pt x="1188501" y="2014446"/>
                                    </a:lnTo>
                                    <a:cubicBezTo>
                                      <a:pt x="811952" y="2157391"/>
                                      <a:pt x="210693" y="2495345"/>
                                      <a:pt x="144640" y="2558642"/>
                                    </a:cubicBezTo>
                                    <a:cubicBezTo>
                                      <a:pt x="73827" y="2626508"/>
                                      <a:pt x="30633" y="2631642"/>
                                      <a:pt x="4724" y="2617944"/>
                                    </a:cubicBezTo>
                                    <a:lnTo>
                                      <a:pt x="0" y="2613722"/>
                                    </a:lnTo>
                                    <a:lnTo>
                                      <a:pt x="0" y="2511665"/>
                                    </a:lnTo>
                                    <a:cubicBezTo>
                                      <a:pt x="3543" y="2511665"/>
                                      <a:pt x="6400" y="2508807"/>
                                      <a:pt x="6400" y="2505264"/>
                                    </a:cubicBezTo>
                                    <a:cubicBezTo>
                                      <a:pt x="6400" y="2501733"/>
                                      <a:pt x="3543" y="2498863"/>
                                      <a:pt x="0" y="2498863"/>
                                    </a:cubicBezTo>
                                    <a:lnTo>
                                      <a:pt x="0" y="600489"/>
                                    </a:lnTo>
                                    <a:lnTo>
                                      <a:pt x="15652" y="584059"/>
                                    </a:lnTo>
                                    <a:cubicBezTo>
                                      <a:pt x="334453" y="283785"/>
                                      <a:pt x="796655" y="110464"/>
                                      <a:pt x="1140061" y="16282"/>
                                    </a:cubicBezTo>
                                    <a:lnTo>
                                      <a:pt x="120267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Shape 35"/>
                            <wps:cNvSpPr>
                              <a:spLocks/>
                            </wps:cNvSpPr>
                            <wps:spPr bwMode="auto">
                              <a:xfrm>
                                <a:off x="80244" y="11374"/>
                                <a:ext cx="3997" cy="20918"/>
                              </a:xfrm>
                              <a:custGeom>
                                <a:avLst/>
                                <a:gdLst>
                                  <a:gd name="T0" fmla="*/ 3997 w 399707"/>
                                  <a:gd name="T1" fmla="*/ 0 h 2091734"/>
                                  <a:gd name="T2" fmla="*/ 1312 w 399707"/>
                                  <a:gd name="T3" fmla="*/ 20489 h 2091734"/>
                                  <a:gd name="T4" fmla="*/ 628 w 399707"/>
                                  <a:gd name="T5" fmla="*/ 20694 h 2091734"/>
                                  <a:gd name="T6" fmla="*/ 0 w 399707"/>
                                  <a:gd name="T7" fmla="*/ 20918 h 2091734"/>
                                  <a:gd name="T8" fmla="*/ 0 w 399707"/>
                                  <a:gd name="T9" fmla="*/ 5396 h 2091734"/>
                                  <a:gd name="T10" fmla="*/ 1228 w 399707"/>
                                  <a:gd name="T11" fmla="*/ 4168 h 2091734"/>
                                  <a:gd name="T12" fmla="*/ 0 w 399707"/>
                                  <a:gd name="T13" fmla="*/ 2940 h 2091734"/>
                                  <a:gd name="T14" fmla="*/ 0 w 399707"/>
                                  <a:gd name="T15" fmla="*/ 824 h 2091734"/>
                                  <a:gd name="T16" fmla="*/ 471 w 399707"/>
                                  <a:gd name="T17" fmla="*/ 701 h 2091734"/>
                                  <a:gd name="T18" fmla="*/ 3997 w 399707"/>
                                  <a:gd name="T19" fmla="*/ 0 h 209173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w 399707"/>
                                  <a:gd name="T31" fmla="*/ 0 h 2091734"/>
                                  <a:gd name="T32" fmla="*/ 399707 w 399707"/>
                                  <a:gd name="T33" fmla="*/ 2091734 h 2091734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399707" h="2091734">
                                    <a:moveTo>
                                      <a:pt x="399707" y="0"/>
                                    </a:moveTo>
                                    <a:lnTo>
                                      <a:pt x="131229" y="2048840"/>
                                    </a:lnTo>
                                    <a:cubicBezTo>
                                      <a:pt x="110027" y="2054386"/>
                                      <a:pt x="87123" y="2061269"/>
                                      <a:pt x="62797" y="2069319"/>
                                    </a:cubicBezTo>
                                    <a:lnTo>
                                      <a:pt x="0" y="2091734"/>
                                    </a:lnTo>
                                    <a:lnTo>
                                      <a:pt x="0" y="539559"/>
                                    </a:lnTo>
                                    <a:cubicBezTo>
                                      <a:pt x="67805" y="539559"/>
                                      <a:pt x="122771" y="484581"/>
                                      <a:pt x="122771" y="416789"/>
                                    </a:cubicBezTo>
                                    <a:cubicBezTo>
                                      <a:pt x="122771" y="348945"/>
                                      <a:pt x="67805" y="293980"/>
                                      <a:pt x="0" y="293980"/>
                                    </a:cubicBezTo>
                                    <a:lnTo>
                                      <a:pt x="0" y="82348"/>
                                    </a:lnTo>
                                    <a:lnTo>
                                      <a:pt x="47093" y="70102"/>
                                    </a:lnTo>
                                    <a:cubicBezTo>
                                      <a:pt x="256274" y="18645"/>
                                      <a:pt x="399707" y="0"/>
                                      <a:pt x="39970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Shape 128"/>
                            <wps:cNvSpPr>
                              <a:spLocks/>
                            </wps:cNvSpPr>
                            <wps:spPr bwMode="auto">
                              <a:xfrm>
                                <a:off x="0" y="41181"/>
                                <a:ext cx="398" cy="123"/>
                              </a:xfrm>
                              <a:custGeom>
                                <a:avLst/>
                                <a:gdLst>
                                  <a:gd name="T0" fmla="*/ 398 w 39891"/>
                                  <a:gd name="T1" fmla="*/ 0 h 12293"/>
                                  <a:gd name="T2" fmla="*/ 0 w 39891"/>
                                  <a:gd name="T3" fmla="*/ 123 h 12293"/>
                                  <a:gd name="T4" fmla="*/ 398 w 39891"/>
                                  <a:gd name="T5" fmla="*/ 0 h 12293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39891"/>
                                  <a:gd name="T10" fmla="*/ 0 h 12293"/>
                                  <a:gd name="T11" fmla="*/ 39891 w 39891"/>
                                  <a:gd name="T12" fmla="*/ 12293 h 12293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39891" h="12293">
                                    <a:moveTo>
                                      <a:pt x="39891" y="0"/>
                                    </a:moveTo>
                                    <a:cubicBezTo>
                                      <a:pt x="26556" y="4191"/>
                                      <a:pt x="13335" y="8065"/>
                                      <a:pt x="0" y="12293"/>
                                    </a:cubicBezTo>
                                    <a:cubicBezTo>
                                      <a:pt x="0" y="12293"/>
                                      <a:pt x="13754" y="7874"/>
                                      <a:pt x="398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65BFD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Shape 129"/>
                            <wps:cNvSpPr>
                              <a:spLocks/>
                            </wps:cNvSpPr>
                            <wps:spPr bwMode="auto">
                              <a:xfrm>
                                <a:off x="50443" y="8124"/>
                                <a:ext cx="14271" cy="12341"/>
                              </a:xfrm>
                              <a:custGeom>
                                <a:avLst/>
                                <a:gdLst>
                                  <a:gd name="T0" fmla="*/ 0 w 1427125"/>
                                  <a:gd name="T1" fmla="*/ 0 h 1234034"/>
                                  <a:gd name="T2" fmla="*/ 14271 w 1427125"/>
                                  <a:gd name="T3" fmla="*/ 9892 h 1234034"/>
                                  <a:gd name="T4" fmla="*/ 14271 w 1427125"/>
                                  <a:gd name="T5" fmla="*/ 12341 h 1234034"/>
                                  <a:gd name="T6" fmla="*/ 0 w 1427125"/>
                                  <a:gd name="T7" fmla="*/ 3250 h 1234034"/>
                                  <a:gd name="T8" fmla="*/ 0 w 1427125"/>
                                  <a:gd name="T9" fmla="*/ 0 h 1234034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427125"/>
                                  <a:gd name="T16" fmla="*/ 0 h 1234034"/>
                                  <a:gd name="T17" fmla="*/ 1427125 w 1427125"/>
                                  <a:gd name="T18" fmla="*/ 1234034 h 1234034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427125" h="1234034">
                                    <a:moveTo>
                                      <a:pt x="0" y="0"/>
                                    </a:moveTo>
                                    <a:cubicBezTo>
                                      <a:pt x="0" y="0"/>
                                      <a:pt x="1247978" y="550647"/>
                                      <a:pt x="1427125" y="989114"/>
                                    </a:cubicBezTo>
                                    <a:lnTo>
                                      <a:pt x="1427125" y="1234034"/>
                                    </a:lnTo>
                                    <a:cubicBezTo>
                                      <a:pt x="1427125" y="1234034"/>
                                      <a:pt x="1003224" y="581698"/>
                                      <a:pt x="0" y="325006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83B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Shape 130"/>
                            <wps:cNvSpPr>
                              <a:spLocks/>
                            </wps:cNvSpPr>
                            <wps:spPr bwMode="auto">
                              <a:xfrm>
                                <a:off x="52939" y="6853"/>
                                <a:ext cx="11775" cy="10456"/>
                              </a:xfrm>
                              <a:custGeom>
                                <a:avLst/>
                                <a:gdLst>
                                  <a:gd name="T0" fmla="*/ 0 w 1177506"/>
                                  <a:gd name="T1" fmla="*/ 0 h 1045616"/>
                                  <a:gd name="T2" fmla="*/ 11775 w 1177506"/>
                                  <a:gd name="T3" fmla="*/ 9231 h 1045616"/>
                                  <a:gd name="T4" fmla="*/ 11775 w 1177506"/>
                                  <a:gd name="T5" fmla="*/ 10456 h 1045616"/>
                                  <a:gd name="T6" fmla="*/ 0 w 1177506"/>
                                  <a:gd name="T7" fmla="*/ 1978 h 1045616"/>
                                  <a:gd name="T8" fmla="*/ 0 w 1177506"/>
                                  <a:gd name="T9" fmla="*/ 0 h 104561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177506"/>
                                  <a:gd name="T16" fmla="*/ 0 h 1045616"/>
                                  <a:gd name="T17" fmla="*/ 1177506 w 1177506"/>
                                  <a:gd name="T18" fmla="*/ 1045616 h 104561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177506" h="1045616">
                                    <a:moveTo>
                                      <a:pt x="0" y="0"/>
                                    </a:moveTo>
                                    <a:cubicBezTo>
                                      <a:pt x="824243" y="374447"/>
                                      <a:pt x="1177506" y="923163"/>
                                      <a:pt x="1177506" y="923163"/>
                                    </a:cubicBezTo>
                                    <a:lnTo>
                                      <a:pt x="1177506" y="1045616"/>
                                    </a:lnTo>
                                    <a:cubicBezTo>
                                      <a:pt x="932498" y="635915"/>
                                      <a:pt x="0" y="197815"/>
                                      <a:pt x="0" y="197815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9C2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Shape 131"/>
                            <wps:cNvSpPr>
                              <a:spLocks/>
                            </wps:cNvSpPr>
                            <wps:spPr bwMode="auto">
                              <a:xfrm>
                                <a:off x="65742" y="9066"/>
                                <a:ext cx="17624" cy="10645"/>
                              </a:xfrm>
                              <a:custGeom>
                                <a:avLst/>
                                <a:gdLst>
                                  <a:gd name="T0" fmla="*/ 17624 w 1762379"/>
                                  <a:gd name="T1" fmla="*/ 0 h 1064451"/>
                                  <a:gd name="T2" fmla="*/ 17624 w 1762379"/>
                                  <a:gd name="T3" fmla="*/ 1744 h 1064451"/>
                                  <a:gd name="T4" fmla="*/ 130 w 1762379"/>
                                  <a:gd name="T5" fmla="*/ 10645 h 1064451"/>
                                  <a:gd name="T6" fmla="*/ 130 w 1762379"/>
                                  <a:gd name="T7" fmla="*/ 7583 h 1064451"/>
                                  <a:gd name="T8" fmla="*/ 17624 w 1762379"/>
                                  <a:gd name="T9" fmla="*/ 0 h 106445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762379"/>
                                  <a:gd name="T16" fmla="*/ 0 h 1064451"/>
                                  <a:gd name="T17" fmla="*/ 1762379 w 1762379"/>
                                  <a:gd name="T18" fmla="*/ 1064451 h 1064451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762379" h="1064451">
                                    <a:moveTo>
                                      <a:pt x="1762379" y="0"/>
                                    </a:moveTo>
                                    <a:lnTo>
                                      <a:pt x="1762379" y="174384"/>
                                    </a:lnTo>
                                    <a:cubicBezTo>
                                      <a:pt x="223571" y="515811"/>
                                      <a:pt x="12954" y="1064451"/>
                                      <a:pt x="12954" y="1064451"/>
                                    </a:cubicBezTo>
                                    <a:lnTo>
                                      <a:pt x="13018" y="758305"/>
                                    </a:lnTo>
                                    <a:cubicBezTo>
                                      <a:pt x="0" y="390931"/>
                                      <a:pt x="1762379" y="0"/>
                                      <a:pt x="176237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7283B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Shape 132"/>
                            <wps:cNvSpPr>
                              <a:spLocks/>
                            </wps:cNvSpPr>
                            <wps:spPr bwMode="auto">
                              <a:xfrm>
                                <a:off x="73398" y="5380"/>
                                <a:ext cx="10462" cy="5217"/>
                              </a:xfrm>
                              <a:custGeom>
                                <a:avLst/>
                                <a:gdLst>
                                  <a:gd name="T0" fmla="*/ 1113 w 1046188"/>
                                  <a:gd name="T1" fmla="*/ 0 h 521678"/>
                                  <a:gd name="T2" fmla="*/ 0 w 1046188"/>
                                  <a:gd name="T3" fmla="*/ 5217 h 521678"/>
                                  <a:gd name="T4" fmla="*/ 1113 w 1046188"/>
                                  <a:gd name="T5" fmla="*/ 0 h 521678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1046188"/>
                                  <a:gd name="T10" fmla="*/ 0 h 521678"/>
                                  <a:gd name="T11" fmla="*/ 1046188 w 1046188"/>
                                  <a:gd name="T12" fmla="*/ 521678 h 521678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1046188" h="521678">
                                    <a:moveTo>
                                      <a:pt x="111278" y="0"/>
                                    </a:moveTo>
                                    <a:cubicBezTo>
                                      <a:pt x="111278" y="0"/>
                                      <a:pt x="1046188" y="5944"/>
                                      <a:pt x="0" y="521678"/>
                                    </a:cubicBezTo>
                                    <a:cubicBezTo>
                                      <a:pt x="0" y="521678"/>
                                      <a:pt x="356921" y="160122"/>
                                      <a:pt x="11127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Shape 133"/>
                            <wps:cNvSpPr>
                              <a:spLocks/>
                            </wps:cNvSpPr>
                            <wps:spPr bwMode="auto">
                              <a:xfrm>
                                <a:off x="65872" y="6423"/>
                                <a:ext cx="14244" cy="8766"/>
                              </a:xfrm>
                              <a:custGeom>
                                <a:avLst/>
                                <a:gdLst>
                                  <a:gd name="T0" fmla="*/ 12877 w 1424394"/>
                                  <a:gd name="T1" fmla="*/ 8 h 876642"/>
                                  <a:gd name="T2" fmla="*/ 11696 w 1424394"/>
                                  <a:gd name="T3" fmla="*/ 3590 h 876642"/>
                                  <a:gd name="T4" fmla="*/ 0 w 1424394"/>
                                  <a:gd name="T5" fmla="*/ 8766 h 876642"/>
                                  <a:gd name="T6" fmla="*/ 4070 w 1424394"/>
                                  <a:gd name="T7" fmla="*/ 5940 h 876642"/>
                                  <a:gd name="T8" fmla="*/ 12831 w 1424394"/>
                                  <a:gd name="T9" fmla="*/ 53 h 876642"/>
                                  <a:gd name="T10" fmla="*/ 12877 w 1424394"/>
                                  <a:gd name="T11" fmla="*/ 8 h 8766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1424394"/>
                                  <a:gd name="T19" fmla="*/ 0 h 876642"/>
                                  <a:gd name="T20" fmla="*/ 1424394 w 1424394"/>
                                  <a:gd name="T21" fmla="*/ 876642 h 876642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1424394" h="876642">
                                    <a:moveTo>
                                      <a:pt x="1287685" y="850"/>
                                    </a:moveTo>
                                    <a:cubicBezTo>
                                      <a:pt x="1310704" y="0"/>
                                      <a:pt x="1328886" y="306356"/>
                                      <a:pt x="1169568" y="359053"/>
                                    </a:cubicBezTo>
                                    <a:cubicBezTo>
                                      <a:pt x="117348" y="707084"/>
                                      <a:pt x="0" y="876642"/>
                                      <a:pt x="0" y="876642"/>
                                    </a:cubicBezTo>
                                    <a:cubicBezTo>
                                      <a:pt x="0" y="876642"/>
                                      <a:pt x="114389" y="715974"/>
                                      <a:pt x="407009" y="594029"/>
                                    </a:cubicBezTo>
                                    <a:cubicBezTo>
                                      <a:pt x="1424394" y="170128"/>
                                      <a:pt x="1258646" y="52564"/>
                                      <a:pt x="1283068" y="5282"/>
                                    </a:cubicBezTo>
                                    <a:cubicBezTo>
                                      <a:pt x="1284595" y="2329"/>
                                      <a:pt x="1286151" y="907"/>
                                      <a:pt x="1287685" y="85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8BA1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Shape 134"/>
                            <wps:cNvSpPr>
                              <a:spLocks/>
                            </wps:cNvSpPr>
                            <wps:spPr bwMode="auto">
                              <a:xfrm>
                                <a:off x="70507" y="4024"/>
                                <a:ext cx="6443" cy="5845"/>
                              </a:xfrm>
                              <a:custGeom>
                                <a:avLst/>
                                <a:gdLst>
                                  <a:gd name="T0" fmla="*/ 685 w 644258"/>
                                  <a:gd name="T1" fmla="*/ 0 h 584505"/>
                                  <a:gd name="T2" fmla="*/ 0 w 644258"/>
                                  <a:gd name="T3" fmla="*/ 5845 h 584505"/>
                                  <a:gd name="T4" fmla="*/ 685 w 644258"/>
                                  <a:gd name="T5" fmla="*/ 0 h 584505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0 w 644258"/>
                                  <a:gd name="T10" fmla="*/ 0 h 584505"/>
                                  <a:gd name="T11" fmla="*/ 644258 w 644258"/>
                                  <a:gd name="T12" fmla="*/ 584505 h 584505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644258" h="584505">
                                    <a:moveTo>
                                      <a:pt x="68529" y="0"/>
                                    </a:moveTo>
                                    <a:cubicBezTo>
                                      <a:pt x="68529" y="0"/>
                                      <a:pt x="644258" y="6642"/>
                                      <a:pt x="0" y="584505"/>
                                    </a:cubicBezTo>
                                    <a:cubicBezTo>
                                      <a:pt x="0" y="584505"/>
                                      <a:pt x="219786" y="179400"/>
                                      <a:pt x="6852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B5D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Shape 135"/>
                            <wps:cNvSpPr>
                              <a:spLocks/>
                            </wps:cNvSpPr>
                            <wps:spPr bwMode="auto">
                              <a:xfrm>
                                <a:off x="65872" y="5192"/>
                                <a:ext cx="8772" cy="9822"/>
                              </a:xfrm>
                              <a:custGeom>
                                <a:avLst/>
                                <a:gdLst>
                                  <a:gd name="T0" fmla="*/ 7930 w 877151"/>
                                  <a:gd name="T1" fmla="*/ 10 h 982202"/>
                                  <a:gd name="T2" fmla="*/ 7203 w 877151"/>
                                  <a:gd name="T3" fmla="*/ 4023 h 982202"/>
                                  <a:gd name="T4" fmla="*/ 0 w 877151"/>
                                  <a:gd name="T5" fmla="*/ 9822 h 982202"/>
                                  <a:gd name="T6" fmla="*/ 2507 w 877151"/>
                                  <a:gd name="T7" fmla="*/ 6656 h 982202"/>
                                  <a:gd name="T8" fmla="*/ 7902 w 877151"/>
                                  <a:gd name="T9" fmla="*/ 59 h 982202"/>
                                  <a:gd name="T10" fmla="*/ 7930 w 877151"/>
                                  <a:gd name="T11" fmla="*/ 10 h 98220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877151"/>
                                  <a:gd name="T19" fmla="*/ 0 h 982202"/>
                                  <a:gd name="T20" fmla="*/ 877151 w 877151"/>
                                  <a:gd name="T21" fmla="*/ 982202 h 982202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877151" h="982202">
                                    <a:moveTo>
                                      <a:pt x="792976" y="970"/>
                                    </a:moveTo>
                                    <a:cubicBezTo>
                                      <a:pt x="807157" y="0"/>
                                      <a:pt x="818337" y="343264"/>
                                      <a:pt x="720230" y="402307"/>
                                    </a:cubicBezTo>
                                    <a:cubicBezTo>
                                      <a:pt x="72251" y="792222"/>
                                      <a:pt x="0" y="982202"/>
                                      <a:pt x="0" y="982202"/>
                                    </a:cubicBezTo>
                                    <a:cubicBezTo>
                                      <a:pt x="0" y="982202"/>
                                      <a:pt x="70434" y="802205"/>
                                      <a:pt x="250660" y="665578"/>
                                    </a:cubicBezTo>
                                    <a:cubicBezTo>
                                      <a:pt x="877151" y="190649"/>
                                      <a:pt x="775106" y="58912"/>
                                      <a:pt x="790131" y="5940"/>
                                    </a:cubicBezTo>
                                    <a:cubicBezTo>
                                      <a:pt x="791071" y="2629"/>
                                      <a:pt x="792030" y="1035"/>
                                      <a:pt x="792976" y="97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B9C2D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Shape 136"/>
                            <wps:cNvSpPr>
                              <a:spLocks/>
                            </wps:cNvSpPr>
                            <wps:spPr bwMode="auto">
                              <a:xfrm>
                                <a:off x="78276" y="14635"/>
                                <a:ext cx="1968" cy="5248"/>
                              </a:xfrm>
                              <a:custGeom>
                                <a:avLst/>
                                <a:gdLst>
                                  <a:gd name="T0" fmla="*/ 1968 w 196811"/>
                                  <a:gd name="T1" fmla="*/ 0 h 524778"/>
                                  <a:gd name="T2" fmla="*/ 1968 w 196811"/>
                                  <a:gd name="T3" fmla="*/ 298 h 524778"/>
                                  <a:gd name="T4" fmla="*/ 1931 w 196811"/>
                                  <a:gd name="T5" fmla="*/ 301 h 524778"/>
                                  <a:gd name="T6" fmla="*/ 1728 w 196811"/>
                                  <a:gd name="T7" fmla="*/ 513 h 524778"/>
                                  <a:gd name="T8" fmla="*/ 1931 w 196811"/>
                                  <a:gd name="T9" fmla="*/ 559 h 524778"/>
                                  <a:gd name="T10" fmla="*/ 1968 w 196811"/>
                                  <a:gd name="T11" fmla="*/ 531 h 524778"/>
                                  <a:gd name="T12" fmla="*/ 1968 w 196811"/>
                                  <a:gd name="T13" fmla="*/ 5248 h 524778"/>
                                  <a:gd name="T14" fmla="*/ 1889 w 196811"/>
                                  <a:gd name="T15" fmla="*/ 5193 h 524778"/>
                                  <a:gd name="T16" fmla="*/ 1157 w 196811"/>
                                  <a:gd name="T17" fmla="*/ 4836 h 524778"/>
                                  <a:gd name="T18" fmla="*/ 309 w 196811"/>
                                  <a:gd name="T19" fmla="*/ 4169 h 524778"/>
                                  <a:gd name="T20" fmla="*/ 145 w 196811"/>
                                  <a:gd name="T21" fmla="*/ 4219 h 524778"/>
                                  <a:gd name="T22" fmla="*/ 63 w 196811"/>
                                  <a:gd name="T23" fmla="*/ 3614 h 524778"/>
                                  <a:gd name="T24" fmla="*/ 557 w 196811"/>
                                  <a:gd name="T25" fmla="*/ 3891 h 524778"/>
                                  <a:gd name="T26" fmla="*/ 482 w 196811"/>
                                  <a:gd name="T27" fmla="*/ 4065 h 524778"/>
                                  <a:gd name="T28" fmla="*/ 1142 w 196811"/>
                                  <a:gd name="T29" fmla="*/ 4263 h 524778"/>
                                  <a:gd name="T30" fmla="*/ 1632 w 196811"/>
                                  <a:gd name="T31" fmla="*/ 3891 h 524778"/>
                                  <a:gd name="T32" fmla="*/ 1776 w 196811"/>
                                  <a:gd name="T33" fmla="*/ 2464 h 524778"/>
                                  <a:gd name="T34" fmla="*/ 1762 w 196811"/>
                                  <a:gd name="T35" fmla="*/ 1294 h 524778"/>
                                  <a:gd name="T36" fmla="*/ 1450 w 196811"/>
                                  <a:gd name="T37" fmla="*/ 1294 h 524778"/>
                                  <a:gd name="T38" fmla="*/ 1308 w 196811"/>
                                  <a:gd name="T39" fmla="*/ 1358 h 524778"/>
                                  <a:gd name="T40" fmla="*/ 1117 w 196811"/>
                                  <a:gd name="T41" fmla="*/ 1168 h 524778"/>
                                  <a:gd name="T42" fmla="*/ 1308 w 196811"/>
                                  <a:gd name="T43" fmla="*/ 977 h 524778"/>
                                  <a:gd name="T44" fmla="*/ 1445 w 196811"/>
                                  <a:gd name="T45" fmla="*/ 1036 h 524778"/>
                                  <a:gd name="T46" fmla="*/ 1756 w 196811"/>
                                  <a:gd name="T47" fmla="*/ 1036 h 524778"/>
                                  <a:gd name="T48" fmla="*/ 1751 w 196811"/>
                                  <a:gd name="T49" fmla="*/ 843 h 524778"/>
                                  <a:gd name="T50" fmla="*/ 1499 w 196811"/>
                                  <a:gd name="T51" fmla="*/ 432 h 524778"/>
                                  <a:gd name="T52" fmla="*/ 1798 w 196811"/>
                                  <a:gd name="T53" fmla="*/ 25 h 524778"/>
                                  <a:gd name="T54" fmla="*/ 1968 w 196811"/>
                                  <a:gd name="T55" fmla="*/ 0 h 524778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w 196811"/>
                                  <a:gd name="T85" fmla="*/ 0 h 524778"/>
                                  <a:gd name="T86" fmla="*/ 196811 w 196811"/>
                                  <a:gd name="T87" fmla="*/ 524778 h 524778"/>
                                </a:gdLst>
                                <a:ahLst/>
                                <a:cxnLst>
                                  <a:cxn ang="T56">
                                    <a:pos x="T0" y="T1"/>
                                  </a:cxn>
                                  <a:cxn ang="T57">
                                    <a:pos x="T2" y="T3"/>
                                  </a:cxn>
                                  <a:cxn ang="T58">
                                    <a:pos x="T4" y="T5"/>
                                  </a:cxn>
                                  <a:cxn ang="T59">
                                    <a:pos x="T6" y="T7"/>
                                  </a:cxn>
                                  <a:cxn ang="T60">
                                    <a:pos x="T8" y="T9"/>
                                  </a:cxn>
                                  <a:cxn ang="T61">
                                    <a:pos x="T10" y="T11"/>
                                  </a:cxn>
                                  <a:cxn ang="T62">
                                    <a:pos x="T12" y="T13"/>
                                  </a:cxn>
                                  <a:cxn ang="T63">
                                    <a:pos x="T14" y="T15"/>
                                  </a:cxn>
                                  <a:cxn ang="T64">
                                    <a:pos x="T16" y="T17"/>
                                  </a:cxn>
                                  <a:cxn ang="T65">
                                    <a:pos x="T18" y="T19"/>
                                  </a:cxn>
                                  <a:cxn ang="T66">
                                    <a:pos x="T20" y="T21"/>
                                  </a:cxn>
                                  <a:cxn ang="T67">
                                    <a:pos x="T22" y="T23"/>
                                  </a:cxn>
                                  <a:cxn ang="T68">
                                    <a:pos x="T24" y="T25"/>
                                  </a:cxn>
                                  <a:cxn ang="T69">
                                    <a:pos x="T26" y="T27"/>
                                  </a:cxn>
                                  <a:cxn ang="T70">
                                    <a:pos x="T28" y="T29"/>
                                  </a:cxn>
                                  <a:cxn ang="T71">
                                    <a:pos x="T30" y="T31"/>
                                  </a:cxn>
                                  <a:cxn ang="T72">
                                    <a:pos x="T32" y="T33"/>
                                  </a:cxn>
                                  <a:cxn ang="T73">
                                    <a:pos x="T34" y="T35"/>
                                  </a:cxn>
                                  <a:cxn ang="T74">
                                    <a:pos x="T36" y="T37"/>
                                  </a:cxn>
                                  <a:cxn ang="T75">
                                    <a:pos x="T38" y="T39"/>
                                  </a:cxn>
                                  <a:cxn ang="T76">
                                    <a:pos x="T40" y="T41"/>
                                  </a:cxn>
                                  <a:cxn ang="T77">
                                    <a:pos x="T42" y="T43"/>
                                  </a:cxn>
                                  <a:cxn ang="T78">
                                    <a:pos x="T44" y="T45"/>
                                  </a:cxn>
                                  <a:cxn ang="T79">
                                    <a:pos x="T46" y="T47"/>
                                  </a:cxn>
                                  <a:cxn ang="T80">
                                    <a:pos x="T48" y="T49"/>
                                  </a:cxn>
                                  <a:cxn ang="T81">
                                    <a:pos x="T50" y="T51"/>
                                  </a:cxn>
                                  <a:cxn ang="T82">
                                    <a:pos x="T52" y="T53"/>
                                  </a:cxn>
                                  <a:cxn ang="T83">
                                    <a:pos x="T54" y="T55"/>
                                  </a:cxn>
                                </a:cxnLst>
                                <a:rect l="T84" t="T85" r="T86" b="T87"/>
                                <a:pathLst>
                                  <a:path w="196811" h="524778">
                                    <a:moveTo>
                                      <a:pt x="196811" y="0"/>
                                    </a:moveTo>
                                    <a:lnTo>
                                      <a:pt x="196811" y="29755"/>
                                    </a:lnTo>
                                    <a:lnTo>
                                      <a:pt x="193074" y="30061"/>
                                    </a:lnTo>
                                    <a:cubicBezTo>
                                      <a:pt x="186323" y="31021"/>
                                      <a:pt x="172821" y="34983"/>
                                      <a:pt x="172821" y="51319"/>
                                    </a:cubicBezTo>
                                    <a:cubicBezTo>
                                      <a:pt x="172821" y="67654"/>
                                      <a:pt x="186323" y="60472"/>
                                      <a:pt x="193074" y="55860"/>
                                    </a:cubicBezTo>
                                    <a:lnTo>
                                      <a:pt x="196811" y="53081"/>
                                    </a:lnTo>
                                    <a:lnTo>
                                      <a:pt x="196811" y="524778"/>
                                    </a:lnTo>
                                    <a:lnTo>
                                      <a:pt x="188952" y="519295"/>
                                    </a:lnTo>
                                    <a:cubicBezTo>
                                      <a:pt x="174140" y="509282"/>
                                      <a:pt x="141309" y="488624"/>
                                      <a:pt x="115659" y="483576"/>
                                    </a:cubicBezTo>
                                    <a:cubicBezTo>
                                      <a:pt x="81457" y="476870"/>
                                      <a:pt x="30924" y="416876"/>
                                      <a:pt x="30924" y="416876"/>
                                    </a:cubicBezTo>
                                    <a:lnTo>
                                      <a:pt x="14541" y="421841"/>
                                    </a:lnTo>
                                    <a:cubicBezTo>
                                      <a:pt x="14541" y="421841"/>
                                      <a:pt x="0" y="365339"/>
                                      <a:pt x="6286" y="361364"/>
                                    </a:cubicBezTo>
                                    <a:cubicBezTo>
                                      <a:pt x="12573" y="357402"/>
                                      <a:pt x="55702" y="389126"/>
                                      <a:pt x="55702" y="389126"/>
                                    </a:cubicBezTo>
                                    <a:lnTo>
                                      <a:pt x="48234" y="406461"/>
                                    </a:lnTo>
                                    <a:cubicBezTo>
                                      <a:pt x="48234" y="406461"/>
                                      <a:pt x="85420" y="432255"/>
                                      <a:pt x="114160" y="426312"/>
                                    </a:cubicBezTo>
                                    <a:cubicBezTo>
                                      <a:pt x="142938" y="420343"/>
                                      <a:pt x="157797" y="410945"/>
                                      <a:pt x="163233" y="389126"/>
                                    </a:cubicBezTo>
                                    <a:cubicBezTo>
                                      <a:pt x="168694" y="367308"/>
                                      <a:pt x="177609" y="317257"/>
                                      <a:pt x="177609" y="246378"/>
                                    </a:cubicBezTo>
                                    <a:cubicBezTo>
                                      <a:pt x="177609" y="207313"/>
                                      <a:pt x="176860" y="162126"/>
                                      <a:pt x="176187" y="129411"/>
                                    </a:cubicBezTo>
                                    <a:lnTo>
                                      <a:pt x="144970" y="129411"/>
                                    </a:lnTo>
                                    <a:cubicBezTo>
                                      <a:pt x="141477" y="133323"/>
                                      <a:pt x="136461" y="135824"/>
                                      <a:pt x="130772" y="135824"/>
                                    </a:cubicBezTo>
                                    <a:cubicBezTo>
                                      <a:pt x="120231" y="135824"/>
                                      <a:pt x="111683" y="127290"/>
                                      <a:pt x="111683" y="116775"/>
                                    </a:cubicBezTo>
                                    <a:cubicBezTo>
                                      <a:pt x="111683" y="106234"/>
                                      <a:pt x="120231" y="97686"/>
                                      <a:pt x="130772" y="97686"/>
                                    </a:cubicBezTo>
                                    <a:cubicBezTo>
                                      <a:pt x="136207" y="97686"/>
                                      <a:pt x="141097" y="99972"/>
                                      <a:pt x="144551" y="103630"/>
                                    </a:cubicBezTo>
                                    <a:lnTo>
                                      <a:pt x="175615" y="103630"/>
                                    </a:lnTo>
                                    <a:cubicBezTo>
                                      <a:pt x="175336" y="91591"/>
                                      <a:pt x="175145" y="84288"/>
                                      <a:pt x="175145" y="84288"/>
                                    </a:cubicBezTo>
                                    <a:cubicBezTo>
                                      <a:pt x="175145" y="84288"/>
                                      <a:pt x="149860" y="73480"/>
                                      <a:pt x="149860" y="43191"/>
                                    </a:cubicBezTo>
                                    <a:cubicBezTo>
                                      <a:pt x="149860" y="20493"/>
                                      <a:pt x="163383" y="7546"/>
                                      <a:pt x="179815" y="2491"/>
                                    </a:cubicBezTo>
                                    <a:lnTo>
                                      <a:pt x="1968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Shape 137"/>
                            <wps:cNvSpPr>
                              <a:spLocks/>
                            </wps:cNvSpPr>
                            <wps:spPr bwMode="auto">
                              <a:xfrm>
                                <a:off x="80244" y="14635"/>
                                <a:ext cx="1968" cy="5248"/>
                              </a:xfrm>
                              <a:custGeom>
                                <a:avLst/>
                                <a:gdLst>
                                  <a:gd name="T0" fmla="*/ 0 w 196825"/>
                                  <a:gd name="T1" fmla="*/ 0 h 524790"/>
                                  <a:gd name="T2" fmla="*/ 469 w 196825"/>
                                  <a:gd name="T3" fmla="*/ 432 h 524790"/>
                                  <a:gd name="T4" fmla="*/ 217 w 196825"/>
                                  <a:gd name="T5" fmla="*/ 843 h 524790"/>
                                  <a:gd name="T6" fmla="*/ 212 w 196825"/>
                                  <a:gd name="T7" fmla="*/ 1036 h 524790"/>
                                  <a:gd name="T8" fmla="*/ 540 w 196825"/>
                                  <a:gd name="T9" fmla="*/ 1036 h 524790"/>
                                  <a:gd name="T10" fmla="*/ 678 w 196825"/>
                                  <a:gd name="T11" fmla="*/ 977 h 524790"/>
                                  <a:gd name="T12" fmla="*/ 869 w 196825"/>
                                  <a:gd name="T13" fmla="*/ 1168 h 524790"/>
                                  <a:gd name="T14" fmla="*/ 678 w 196825"/>
                                  <a:gd name="T15" fmla="*/ 1358 h 524790"/>
                                  <a:gd name="T16" fmla="*/ 536 w 196825"/>
                                  <a:gd name="T17" fmla="*/ 1294 h 524790"/>
                                  <a:gd name="T18" fmla="*/ 206 w 196825"/>
                                  <a:gd name="T19" fmla="*/ 1294 h 524790"/>
                                  <a:gd name="T20" fmla="*/ 192 w 196825"/>
                                  <a:gd name="T21" fmla="*/ 2464 h 524790"/>
                                  <a:gd name="T22" fmla="*/ 336 w 196825"/>
                                  <a:gd name="T23" fmla="*/ 3891 h 524790"/>
                                  <a:gd name="T24" fmla="*/ 826 w 196825"/>
                                  <a:gd name="T25" fmla="*/ 4263 h 524790"/>
                                  <a:gd name="T26" fmla="*/ 1486 w 196825"/>
                                  <a:gd name="T27" fmla="*/ 4065 h 524790"/>
                                  <a:gd name="T28" fmla="*/ 1411 w 196825"/>
                                  <a:gd name="T29" fmla="*/ 3891 h 524790"/>
                                  <a:gd name="T30" fmla="*/ 1905 w 196825"/>
                                  <a:gd name="T31" fmla="*/ 3614 h 524790"/>
                                  <a:gd name="T32" fmla="*/ 1822 w 196825"/>
                                  <a:gd name="T33" fmla="*/ 4219 h 524790"/>
                                  <a:gd name="T34" fmla="*/ 1659 w 196825"/>
                                  <a:gd name="T35" fmla="*/ 4169 h 524790"/>
                                  <a:gd name="T36" fmla="*/ 811 w 196825"/>
                                  <a:gd name="T37" fmla="*/ 4836 h 524790"/>
                                  <a:gd name="T38" fmla="*/ 0 w 196825"/>
                                  <a:gd name="T39" fmla="*/ 5248 h 524790"/>
                                  <a:gd name="T40" fmla="*/ 0 w 196825"/>
                                  <a:gd name="T41" fmla="*/ 5248 h 524790"/>
                                  <a:gd name="T42" fmla="*/ 0 w 196825"/>
                                  <a:gd name="T43" fmla="*/ 531 h 524790"/>
                                  <a:gd name="T44" fmla="*/ 0 w 196825"/>
                                  <a:gd name="T45" fmla="*/ 531 h 524790"/>
                                  <a:gd name="T46" fmla="*/ 240 w 196825"/>
                                  <a:gd name="T47" fmla="*/ 513 h 524790"/>
                                  <a:gd name="T48" fmla="*/ 0 w 196825"/>
                                  <a:gd name="T49" fmla="*/ 298 h 524790"/>
                                  <a:gd name="T50" fmla="*/ 0 w 196825"/>
                                  <a:gd name="T51" fmla="*/ 298 h 524790"/>
                                  <a:gd name="T52" fmla="*/ 0 w 196825"/>
                                  <a:gd name="T53" fmla="*/ 0 h 524790"/>
                                  <a:gd name="T54" fmla="*/ 0 w 196825"/>
                                  <a:gd name="T55" fmla="*/ 0 h 524790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w 196825"/>
                                  <a:gd name="T85" fmla="*/ 0 h 524790"/>
                                  <a:gd name="T86" fmla="*/ 196825 w 196825"/>
                                  <a:gd name="T87" fmla="*/ 524790 h 524790"/>
                                </a:gdLst>
                                <a:ahLst/>
                                <a:cxnLst>
                                  <a:cxn ang="T56">
                                    <a:pos x="T0" y="T1"/>
                                  </a:cxn>
                                  <a:cxn ang="T57">
                                    <a:pos x="T2" y="T3"/>
                                  </a:cxn>
                                  <a:cxn ang="T58">
                                    <a:pos x="T4" y="T5"/>
                                  </a:cxn>
                                  <a:cxn ang="T59">
                                    <a:pos x="T6" y="T7"/>
                                  </a:cxn>
                                  <a:cxn ang="T60">
                                    <a:pos x="T8" y="T9"/>
                                  </a:cxn>
                                  <a:cxn ang="T61">
                                    <a:pos x="T10" y="T11"/>
                                  </a:cxn>
                                  <a:cxn ang="T62">
                                    <a:pos x="T12" y="T13"/>
                                  </a:cxn>
                                  <a:cxn ang="T63">
                                    <a:pos x="T14" y="T15"/>
                                  </a:cxn>
                                  <a:cxn ang="T64">
                                    <a:pos x="T16" y="T17"/>
                                  </a:cxn>
                                  <a:cxn ang="T65">
                                    <a:pos x="T18" y="T19"/>
                                  </a:cxn>
                                  <a:cxn ang="T66">
                                    <a:pos x="T20" y="T21"/>
                                  </a:cxn>
                                  <a:cxn ang="T67">
                                    <a:pos x="T22" y="T23"/>
                                  </a:cxn>
                                  <a:cxn ang="T68">
                                    <a:pos x="T24" y="T25"/>
                                  </a:cxn>
                                  <a:cxn ang="T69">
                                    <a:pos x="T26" y="T27"/>
                                  </a:cxn>
                                  <a:cxn ang="T70">
                                    <a:pos x="T28" y="T29"/>
                                  </a:cxn>
                                  <a:cxn ang="T71">
                                    <a:pos x="T30" y="T31"/>
                                  </a:cxn>
                                  <a:cxn ang="T72">
                                    <a:pos x="T32" y="T33"/>
                                  </a:cxn>
                                  <a:cxn ang="T73">
                                    <a:pos x="T34" y="T35"/>
                                  </a:cxn>
                                  <a:cxn ang="T74">
                                    <a:pos x="T36" y="T37"/>
                                  </a:cxn>
                                  <a:cxn ang="T75">
                                    <a:pos x="T38" y="T39"/>
                                  </a:cxn>
                                  <a:cxn ang="T76">
                                    <a:pos x="T40" y="T41"/>
                                  </a:cxn>
                                  <a:cxn ang="T77">
                                    <a:pos x="T42" y="T43"/>
                                  </a:cxn>
                                  <a:cxn ang="T78">
                                    <a:pos x="T44" y="T45"/>
                                  </a:cxn>
                                  <a:cxn ang="T79">
                                    <a:pos x="T46" y="T47"/>
                                  </a:cxn>
                                  <a:cxn ang="T80">
                                    <a:pos x="T48" y="T49"/>
                                  </a:cxn>
                                  <a:cxn ang="T81">
                                    <a:pos x="T50" y="T51"/>
                                  </a:cxn>
                                  <a:cxn ang="T82">
                                    <a:pos x="T52" y="T53"/>
                                  </a:cxn>
                                  <a:cxn ang="T83">
                                    <a:pos x="T54" y="T55"/>
                                  </a:cxn>
                                </a:cxnLst>
                                <a:rect l="T84" t="T85" r="T86" b="T87"/>
                                <a:pathLst>
                                  <a:path w="196825" h="524790">
                                    <a:moveTo>
                                      <a:pt x="13" y="0"/>
                                    </a:moveTo>
                                    <a:cubicBezTo>
                                      <a:pt x="22949" y="0"/>
                                      <a:pt x="46952" y="12929"/>
                                      <a:pt x="46952" y="43193"/>
                                    </a:cubicBezTo>
                                    <a:cubicBezTo>
                                      <a:pt x="46952" y="73482"/>
                                      <a:pt x="21679" y="84290"/>
                                      <a:pt x="21679" y="84290"/>
                                    </a:cubicBezTo>
                                    <a:cubicBezTo>
                                      <a:pt x="21679" y="84290"/>
                                      <a:pt x="21489" y="91592"/>
                                      <a:pt x="21196" y="103632"/>
                                    </a:cubicBezTo>
                                    <a:lnTo>
                                      <a:pt x="54001" y="103632"/>
                                    </a:lnTo>
                                    <a:cubicBezTo>
                                      <a:pt x="57468" y="99974"/>
                                      <a:pt x="62357" y="97688"/>
                                      <a:pt x="67793" y="97688"/>
                                    </a:cubicBezTo>
                                    <a:cubicBezTo>
                                      <a:pt x="78334" y="97688"/>
                                      <a:pt x="86881" y="106236"/>
                                      <a:pt x="86881" y="116777"/>
                                    </a:cubicBezTo>
                                    <a:cubicBezTo>
                                      <a:pt x="86881" y="127292"/>
                                      <a:pt x="78334" y="135826"/>
                                      <a:pt x="67793" y="135826"/>
                                    </a:cubicBezTo>
                                    <a:cubicBezTo>
                                      <a:pt x="62141" y="135826"/>
                                      <a:pt x="57086" y="133325"/>
                                      <a:pt x="53594" y="129413"/>
                                    </a:cubicBezTo>
                                    <a:lnTo>
                                      <a:pt x="20625" y="129413"/>
                                    </a:lnTo>
                                    <a:cubicBezTo>
                                      <a:pt x="19965" y="162128"/>
                                      <a:pt x="19203" y="207315"/>
                                      <a:pt x="19203" y="246380"/>
                                    </a:cubicBezTo>
                                    <a:cubicBezTo>
                                      <a:pt x="19203" y="317259"/>
                                      <a:pt x="28118" y="367310"/>
                                      <a:pt x="33592" y="389128"/>
                                    </a:cubicBezTo>
                                    <a:cubicBezTo>
                                      <a:pt x="39053" y="410946"/>
                                      <a:pt x="53911" y="420345"/>
                                      <a:pt x="82652" y="426314"/>
                                    </a:cubicBezTo>
                                    <a:cubicBezTo>
                                      <a:pt x="111392" y="432257"/>
                                      <a:pt x="148578" y="406463"/>
                                      <a:pt x="148578" y="406463"/>
                                    </a:cubicBezTo>
                                    <a:lnTo>
                                      <a:pt x="141148" y="389128"/>
                                    </a:lnTo>
                                    <a:cubicBezTo>
                                      <a:pt x="141148" y="389128"/>
                                      <a:pt x="184277" y="357404"/>
                                      <a:pt x="190526" y="361366"/>
                                    </a:cubicBezTo>
                                    <a:cubicBezTo>
                                      <a:pt x="196825" y="365341"/>
                                      <a:pt x="182271" y="421843"/>
                                      <a:pt x="182271" y="421843"/>
                                    </a:cubicBezTo>
                                    <a:lnTo>
                                      <a:pt x="165888" y="416877"/>
                                    </a:lnTo>
                                    <a:cubicBezTo>
                                      <a:pt x="165888" y="416877"/>
                                      <a:pt x="115367" y="476872"/>
                                      <a:pt x="81153" y="483578"/>
                                    </a:cubicBezTo>
                                    <a:cubicBezTo>
                                      <a:pt x="46952" y="490309"/>
                                      <a:pt x="13" y="524790"/>
                                      <a:pt x="13" y="524790"/>
                                    </a:cubicBezTo>
                                    <a:lnTo>
                                      <a:pt x="0" y="524780"/>
                                    </a:lnTo>
                                    <a:lnTo>
                                      <a:pt x="0" y="53083"/>
                                    </a:lnTo>
                                    <a:lnTo>
                                      <a:pt x="13" y="53073"/>
                                    </a:lnTo>
                                    <a:cubicBezTo>
                                      <a:pt x="13" y="53073"/>
                                      <a:pt x="23991" y="73101"/>
                                      <a:pt x="23991" y="51321"/>
                                    </a:cubicBezTo>
                                    <a:cubicBezTo>
                                      <a:pt x="23991" y="29540"/>
                                      <a:pt x="13" y="29756"/>
                                      <a:pt x="13" y="29756"/>
                                    </a:cubicBezTo>
                                    <a:lnTo>
                                      <a:pt x="0" y="29757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Shape 138"/>
                            <wps:cNvSpPr>
                              <a:spLocks/>
                            </wps:cNvSpPr>
                            <wps:spPr bwMode="auto">
                              <a:xfrm>
                                <a:off x="79393" y="14635"/>
                                <a:ext cx="851" cy="2135"/>
                              </a:xfrm>
                              <a:custGeom>
                                <a:avLst/>
                                <a:gdLst>
                                  <a:gd name="T0" fmla="*/ 851 w 85128"/>
                                  <a:gd name="T1" fmla="*/ 0 h 213471"/>
                                  <a:gd name="T2" fmla="*/ 851 w 85128"/>
                                  <a:gd name="T3" fmla="*/ 298 h 213471"/>
                                  <a:gd name="T4" fmla="*/ 814 w 85128"/>
                                  <a:gd name="T5" fmla="*/ 301 h 213471"/>
                                  <a:gd name="T6" fmla="*/ 611 w 85128"/>
                                  <a:gd name="T7" fmla="*/ 513 h 213471"/>
                                  <a:gd name="T8" fmla="*/ 649 w 85128"/>
                                  <a:gd name="T9" fmla="*/ 608 h 213471"/>
                                  <a:gd name="T10" fmla="*/ 829 w 85128"/>
                                  <a:gd name="T11" fmla="*/ 548 h 213471"/>
                                  <a:gd name="T12" fmla="*/ 851 w 85128"/>
                                  <a:gd name="T13" fmla="*/ 531 h 213471"/>
                                  <a:gd name="T14" fmla="*/ 851 w 85128"/>
                                  <a:gd name="T15" fmla="*/ 2135 h 213471"/>
                                  <a:gd name="T16" fmla="*/ 656 w 85128"/>
                                  <a:gd name="T17" fmla="*/ 2115 h 213471"/>
                                  <a:gd name="T18" fmla="*/ 654 w 85128"/>
                                  <a:gd name="T19" fmla="*/ 1855 h 213471"/>
                                  <a:gd name="T20" fmla="*/ 645 w 85128"/>
                                  <a:gd name="T21" fmla="*/ 1294 h 213471"/>
                                  <a:gd name="T22" fmla="*/ 333 w 85128"/>
                                  <a:gd name="T23" fmla="*/ 1294 h 213471"/>
                                  <a:gd name="T24" fmla="*/ 191 w 85128"/>
                                  <a:gd name="T25" fmla="*/ 1358 h 213471"/>
                                  <a:gd name="T26" fmla="*/ 0 w 85128"/>
                                  <a:gd name="T27" fmla="*/ 1168 h 213471"/>
                                  <a:gd name="T28" fmla="*/ 191 w 85128"/>
                                  <a:gd name="T29" fmla="*/ 977 h 213471"/>
                                  <a:gd name="T30" fmla="*/ 329 w 85128"/>
                                  <a:gd name="T31" fmla="*/ 1036 h 213471"/>
                                  <a:gd name="T32" fmla="*/ 639 w 85128"/>
                                  <a:gd name="T33" fmla="*/ 1036 h 213471"/>
                                  <a:gd name="T34" fmla="*/ 634 w 85128"/>
                                  <a:gd name="T35" fmla="*/ 843 h 213471"/>
                                  <a:gd name="T36" fmla="*/ 382 w 85128"/>
                                  <a:gd name="T37" fmla="*/ 432 h 213471"/>
                                  <a:gd name="T38" fmla="*/ 681 w 85128"/>
                                  <a:gd name="T39" fmla="*/ 25 h 213471"/>
                                  <a:gd name="T40" fmla="*/ 851 w 85128"/>
                                  <a:gd name="T41" fmla="*/ 0 h 2134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w 85128"/>
                                  <a:gd name="T64" fmla="*/ 0 h 213471"/>
                                  <a:gd name="T65" fmla="*/ 85128 w 85128"/>
                                  <a:gd name="T66" fmla="*/ 213471 h 213471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85128" h="213471">
                                    <a:moveTo>
                                      <a:pt x="85128" y="0"/>
                                    </a:moveTo>
                                    <a:lnTo>
                                      <a:pt x="85128" y="29756"/>
                                    </a:lnTo>
                                    <a:lnTo>
                                      <a:pt x="81391" y="30061"/>
                                    </a:lnTo>
                                    <a:cubicBezTo>
                                      <a:pt x="74640" y="31021"/>
                                      <a:pt x="61138" y="34983"/>
                                      <a:pt x="61138" y="51319"/>
                                    </a:cubicBezTo>
                                    <a:cubicBezTo>
                                      <a:pt x="61138" y="56764"/>
                                      <a:pt x="62638" y="59596"/>
                                      <a:pt x="64888" y="60782"/>
                                    </a:cubicBezTo>
                                    <a:cubicBezTo>
                                      <a:pt x="69952" y="63449"/>
                                      <a:pt x="78812" y="57778"/>
                                      <a:pt x="82926" y="54776"/>
                                    </a:cubicBezTo>
                                    <a:lnTo>
                                      <a:pt x="85128" y="53082"/>
                                    </a:lnTo>
                                    <a:lnTo>
                                      <a:pt x="85128" y="213471"/>
                                    </a:lnTo>
                                    <a:lnTo>
                                      <a:pt x="65663" y="211508"/>
                                    </a:lnTo>
                                    <a:lnTo>
                                      <a:pt x="65467" y="185514"/>
                                    </a:lnTo>
                                    <a:cubicBezTo>
                                      <a:pt x="65196" y="165244"/>
                                      <a:pt x="64840" y="145769"/>
                                      <a:pt x="64504" y="129411"/>
                                    </a:cubicBezTo>
                                    <a:lnTo>
                                      <a:pt x="33287" y="129411"/>
                                    </a:lnTo>
                                    <a:cubicBezTo>
                                      <a:pt x="29794" y="133322"/>
                                      <a:pt x="24778" y="135825"/>
                                      <a:pt x="19089" y="135825"/>
                                    </a:cubicBezTo>
                                    <a:cubicBezTo>
                                      <a:pt x="8548" y="135825"/>
                                      <a:pt x="0" y="127290"/>
                                      <a:pt x="0" y="116775"/>
                                    </a:cubicBezTo>
                                    <a:cubicBezTo>
                                      <a:pt x="0" y="106233"/>
                                      <a:pt x="8548" y="97687"/>
                                      <a:pt x="19089" y="97687"/>
                                    </a:cubicBezTo>
                                    <a:cubicBezTo>
                                      <a:pt x="24524" y="97687"/>
                                      <a:pt x="29414" y="99973"/>
                                      <a:pt x="32868" y="103631"/>
                                    </a:cubicBezTo>
                                    <a:lnTo>
                                      <a:pt x="63932" y="103631"/>
                                    </a:lnTo>
                                    <a:cubicBezTo>
                                      <a:pt x="63653" y="91591"/>
                                      <a:pt x="63462" y="84288"/>
                                      <a:pt x="63462" y="84288"/>
                                    </a:cubicBezTo>
                                    <a:cubicBezTo>
                                      <a:pt x="63462" y="84288"/>
                                      <a:pt x="38177" y="73480"/>
                                      <a:pt x="38177" y="43191"/>
                                    </a:cubicBezTo>
                                    <a:cubicBezTo>
                                      <a:pt x="38177" y="20493"/>
                                      <a:pt x="51700" y="7546"/>
                                      <a:pt x="68132" y="2491"/>
                                    </a:cubicBezTo>
                                    <a:lnTo>
                                      <a:pt x="851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Shape 139"/>
                            <wps:cNvSpPr>
                              <a:spLocks/>
                            </wps:cNvSpPr>
                            <wps:spPr bwMode="auto">
                              <a:xfrm>
                                <a:off x="80244" y="14635"/>
                                <a:ext cx="869" cy="2135"/>
                              </a:xfrm>
                              <a:custGeom>
                                <a:avLst/>
                                <a:gdLst>
                                  <a:gd name="T0" fmla="*/ 0 w 86881"/>
                                  <a:gd name="T1" fmla="*/ 0 h 213474"/>
                                  <a:gd name="T2" fmla="*/ 470 w 86881"/>
                                  <a:gd name="T3" fmla="*/ 432 h 213474"/>
                                  <a:gd name="T4" fmla="*/ 217 w 86881"/>
                                  <a:gd name="T5" fmla="*/ 843 h 213474"/>
                                  <a:gd name="T6" fmla="*/ 212 w 86881"/>
                                  <a:gd name="T7" fmla="*/ 1036 h 213474"/>
                                  <a:gd name="T8" fmla="*/ 540 w 86881"/>
                                  <a:gd name="T9" fmla="*/ 1036 h 213474"/>
                                  <a:gd name="T10" fmla="*/ 678 w 86881"/>
                                  <a:gd name="T11" fmla="*/ 977 h 213474"/>
                                  <a:gd name="T12" fmla="*/ 869 w 86881"/>
                                  <a:gd name="T13" fmla="*/ 1168 h 213474"/>
                                  <a:gd name="T14" fmla="*/ 678 w 86881"/>
                                  <a:gd name="T15" fmla="*/ 1358 h 213474"/>
                                  <a:gd name="T16" fmla="*/ 536 w 86881"/>
                                  <a:gd name="T17" fmla="*/ 1294 h 213474"/>
                                  <a:gd name="T18" fmla="*/ 206 w 86881"/>
                                  <a:gd name="T19" fmla="*/ 1294 h 213474"/>
                                  <a:gd name="T20" fmla="*/ 197 w 86881"/>
                                  <a:gd name="T21" fmla="*/ 1855 h 213474"/>
                                  <a:gd name="T22" fmla="*/ 195 w 86881"/>
                                  <a:gd name="T23" fmla="*/ 2115 h 213474"/>
                                  <a:gd name="T24" fmla="*/ 0 w 86881"/>
                                  <a:gd name="T25" fmla="*/ 2135 h 213474"/>
                                  <a:gd name="T26" fmla="*/ 0 w 86881"/>
                                  <a:gd name="T27" fmla="*/ 2135 h 213474"/>
                                  <a:gd name="T28" fmla="*/ 0 w 86881"/>
                                  <a:gd name="T29" fmla="*/ 531 h 213474"/>
                                  <a:gd name="T30" fmla="*/ 0 w 86881"/>
                                  <a:gd name="T31" fmla="*/ 531 h 213474"/>
                                  <a:gd name="T32" fmla="*/ 240 w 86881"/>
                                  <a:gd name="T33" fmla="*/ 513 h 213474"/>
                                  <a:gd name="T34" fmla="*/ 0 w 86881"/>
                                  <a:gd name="T35" fmla="*/ 298 h 213474"/>
                                  <a:gd name="T36" fmla="*/ 0 w 86881"/>
                                  <a:gd name="T37" fmla="*/ 298 h 213474"/>
                                  <a:gd name="T38" fmla="*/ 0 w 86881"/>
                                  <a:gd name="T39" fmla="*/ 0 h 213474"/>
                                  <a:gd name="T40" fmla="*/ 0 w 86881"/>
                                  <a:gd name="T41" fmla="*/ 0 h 21347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w 86881"/>
                                  <a:gd name="T64" fmla="*/ 0 h 213474"/>
                                  <a:gd name="T65" fmla="*/ 86881 w 86881"/>
                                  <a:gd name="T66" fmla="*/ 213474 h 213474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T63" t="T64" r="T65" b="T66"/>
                                <a:pathLst>
                                  <a:path w="86881" h="213474">
                                    <a:moveTo>
                                      <a:pt x="13" y="0"/>
                                    </a:moveTo>
                                    <a:cubicBezTo>
                                      <a:pt x="22949" y="0"/>
                                      <a:pt x="46952" y="12929"/>
                                      <a:pt x="46952" y="43193"/>
                                    </a:cubicBezTo>
                                    <a:cubicBezTo>
                                      <a:pt x="46952" y="73482"/>
                                      <a:pt x="21679" y="84290"/>
                                      <a:pt x="21679" y="84290"/>
                                    </a:cubicBezTo>
                                    <a:cubicBezTo>
                                      <a:pt x="21679" y="84290"/>
                                      <a:pt x="21489" y="91593"/>
                                      <a:pt x="21196" y="103632"/>
                                    </a:cubicBezTo>
                                    <a:lnTo>
                                      <a:pt x="54001" y="103632"/>
                                    </a:lnTo>
                                    <a:cubicBezTo>
                                      <a:pt x="57468" y="99975"/>
                                      <a:pt x="62357" y="97689"/>
                                      <a:pt x="67793" y="97689"/>
                                    </a:cubicBezTo>
                                    <a:cubicBezTo>
                                      <a:pt x="78334" y="97689"/>
                                      <a:pt x="86881" y="106235"/>
                                      <a:pt x="86881" y="116777"/>
                                    </a:cubicBezTo>
                                    <a:cubicBezTo>
                                      <a:pt x="86881" y="127292"/>
                                      <a:pt x="78334" y="135827"/>
                                      <a:pt x="67793" y="135827"/>
                                    </a:cubicBezTo>
                                    <a:cubicBezTo>
                                      <a:pt x="62141" y="135827"/>
                                      <a:pt x="57086" y="133324"/>
                                      <a:pt x="53594" y="129413"/>
                                    </a:cubicBezTo>
                                    <a:lnTo>
                                      <a:pt x="20625" y="129413"/>
                                    </a:lnTo>
                                    <a:cubicBezTo>
                                      <a:pt x="20295" y="145771"/>
                                      <a:pt x="19939" y="165246"/>
                                      <a:pt x="19666" y="185516"/>
                                    </a:cubicBezTo>
                                    <a:lnTo>
                                      <a:pt x="19469" y="211512"/>
                                    </a:lnTo>
                                    <a:lnTo>
                                      <a:pt x="12" y="213474"/>
                                    </a:lnTo>
                                    <a:lnTo>
                                      <a:pt x="0" y="213473"/>
                                    </a:lnTo>
                                    <a:lnTo>
                                      <a:pt x="0" y="53084"/>
                                    </a:lnTo>
                                    <a:lnTo>
                                      <a:pt x="13" y="53074"/>
                                    </a:lnTo>
                                    <a:cubicBezTo>
                                      <a:pt x="13" y="53074"/>
                                      <a:pt x="23991" y="73102"/>
                                      <a:pt x="23991" y="51321"/>
                                    </a:cubicBezTo>
                                    <a:cubicBezTo>
                                      <a:pt x="23991" y="29540"/>
                                      <a:pt x="13" y="29756"/>
                                      <a:pt x="13" y="29756"/>
                                    </a:cubicBezTo>
                                    <a:lnTo>
                                      <a:pt x="0" y="29757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Shape 140"/>
                            <wps:cNvSpPr>
                              <a:spLocks/>
                            </wps:cNvSpPr>
                            <wps:spPr bwMode="auto">
                              <a:xfrm>
                                <a:off x="48416" y="14635"/>
                                <a:ext cx="1968" cy="5248"/>
                              </a:xfrm>
                              <a:custGeom>
                                <a:avLst/>
                                <a:gdLst>
                                  <a:gd name="T0" fmla="*/ 1968 w 196812"/>
                                  <a:gd name="T1" fmla="*/ 0 h 524779"/>
                                  <a:gd name="T2" fmla="*/ 1968 w 196812"/>
                                  <a:gd name="T3" fmla="*/ 298 h 524779"/>
                                  <a:gd name="T4" fmla="*/ 1931 w 196812"/>
                                  <a:gd name="T5" fmla="*/ 301 h 524779"/>
                                  <a:gd name="T6" fmla="*/ 1728 w 196812"/>
                                  <a:gd name="T7" fmla="*/ 513 h 524779"/>
                                  <a:gd name="T8" fmla="*/ 1766 w 196812"/>
                                  <a:gd name="T9" fmla="*/ 608 h 524779"/>
                                  <a:gd name="T10" fmla="*/ 1946 w 196812"/>
                                  <a:gd name="T11" fmla="*/ 548 h 524779"/>
                                  <a:gd name="T12" fmla="*/ 1968 w 196812"/>
                                  <a:gd name="T13" fmla="*/ 531 h 524779"/>
                                  <a:gd name="T14" fmla="*/ 1968 w 196812"/>
                                  <a:gd name="T15" fmla="*/ 5248 h 524779"/>
                                  <a:gd name="T16" fmla="*/ 1889 w 196812"/>
                                  <a:gd name="T17" fmla="*/ 5193 h 524779"/>
                                  <a:gd name="T18" fmla="*/ 1157 w 196812"/>
                                  <a:gd name="T19" fmla="*/ 4836 h 524779"/>
                                  <a:gd name="T20" fmla="*/ 309 w 196812"/>
                                  <a:gd name="T21" fmla="*/ 4169 h 524779"/>
                                  <a:gd name="T22" fmla="*/ 145 w 196812"/>
                                  <a:gd name="T23" fmla="*/ 4219 h 524779"/>
                                  <a:gd name="T24" fmla="*/ 63 w 196812"/>
                                  <a:gd name="T25" fmla="*/ 3614 h 524779"/>
                                  <a:gd name="T26" fmla="*/ 557 w 196812"/>
                                  <a:gd name="T27" fmla="*/ 3891 h 524779"/>
                                  <a:gd name="T28" fmla="*/ 482 w 196812"/>
                                  <a:gd name="T29" fmla="*/ 4065 h 524779"/>
                                  <a:gd name="T30" fmla="*/ 1142 w 196812"/>
                                  <a:gd name="T31" fmla="*/ 4263 h 524779"/>
                                  <a:gd name="T32" fmla="*/ 1632 w 196812"/>
                                  <a:gd name="T33" fmla="*/ 3891 h 524779"/>
                                  <a:gd name="T34" fmla="*/ 1776 w 196812"/>
                                  <a:gd name="T35" fmla="*/ 2464 h 524779"/>
                                  <a:gd name="T36" fmla="*/ 1762 w 196812"/>
                                  <a:gd name="T37" fmla="*/ 1294 h 524779"/>
                                  <a:gd name="T38" fmla="*/ 1450 w 196812"/>
                                  <a:gd name="T39" fmla="*/ 1294 h 524779"/>
                                  <a:gd name="T40" fmla="*/ 1308 w 196812"/>
                                  <a:gd name="T41" fmla="*/ 1358 h 524779"/>
                                  <a:gd name="T42" fmla="*/ 1117 w 196812"/>
                                  <a:gd name="T43" fmla="*/ 1168 h 524779"/>
                                  <a:gd name="T44" fmla="*/ 1308 w 196812"/>
                                  <a:gd name="T45" fmla="*/ 977 h 524779"/>
                                  <a:gd name="T46" fmla="*/ 1445 w 196812"/>
                                  <a:gd name="T47" fmla="*/ 1036 h 524779"/>
                                  <a:gd name="T48" fmla="*/ 1756 w 196812"/>
                                  <a:gd name="T49" fmla="*/ 1036 h 524779"/>
                                  <a:gd name="T50" fmla="*/ 1751 w 196812"/>
                                  <a:gd name="T51" fmla="*/ 843 h 524779"/>
                                  <a:gd name="T52" fmla="*/ 1499 w 196812"/>
                                  <a:gd name="T53" fmla="*/ 432 h 524779"/>
                                  <a:gd name="T54" fmla="*/ 1798 w 196812"/>
                                  <a:gd name="T55" fmla="*/ 25 h 524779"/>
                                  <a:gd name="T56" fmla="*/ 1968 w 196812"/>
                                  <a:gd name="T57" fmla="*/ 0 h 524779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w 196812"/>
                                  <a:gd name="T88" fmla="*/ 0 h 524779"/>
                                  <a:gd name="T89" fmla="*/ 196812 w 196812"/>
                                  <a:gd name="T90" fmla="*/ 524779 h 524779"/>
                                </a:gdLst>
                                <a:ahLst/>
                                <a:cxnLst>
                                  <a:cxn ang="T58">
                                    <a:pos x="T0" y="T1"/>
                                  </a:cxn>
                                  <a:cxn ang="T59">
                                    <a:pos x="T2" y="T3"/>
                                  </a:cxn>
                                  <a:cxn ang="T60">
                                    <a:pos x="T4" y="T5"/>
                                  </a:cxn>
                                  <a:cxn ang="T61">
                                    <a:pos x="T6" y="T7"/>
                                  </a:cxn>
                                  <a:cxn ang="T62">
                                    <a:pos x="T8" y="T9"/>
                                  </a:cxn>
                                  <a:cxn ang="T63">
                                    <a:pos x="T10" y="T11"/>
                                  </a:cxn>
                                  <a:cxn ang="T64">
                                    <a:pos x="T12" y="T13"/>
                                  </a:cxn>
                                  <a:cxn ang="T65">
                                    <a:pos x="T14" y="T15"/>
                                  </a:cxn>
                                  <a:cxn ang="T66">
                                    <a:pos x="T16" y="T17"/>
                                  </a:cxn>
                                  <a:cxn ang="T67">
                                    <a:pos x="T18" y="T19"/>
                                  </a:cxn>
                                  <a:cxn ang="T68">
                                    <a:pos x="T20" y="T21"/>
                                  </a:cxn>
                                  <a:cxn ang="T69">
                                    <a:pos x="T22" y="T23"/>
                                  </a:cxn>
                                  <a:cxn ang="T70">
                                    <a:pos x="T24" y="T25"/>
                                  </a:cxn>
                                  <a:cxn ang="T71">
                                    <a:pos x="T26" y="T27"/>
                                  </a:cxn>
                                  <a:cxn ang="T72">
                                    <a:pos x="T28" y="T29"/>
                                  </a:cxn>
                                  <a:cxn ang="T73">
                                    <a:pos x="T30" y="T31"/>
                                  </a:cxn>
                                  <a:cxn ang="T74">
                                    <a:pos x="T32" y="T33"/>
                                  </a:cxn>
                                  <a:cxn ang="T75">
                                    <a:pos x="T34" y="T35"/>
                                  </a:cxn>
                                  <a:cxn ang="T76">
                                    <a:pos x="T36" y="T37"/>
                                  </a:cxn>
                                  <a:cxn ang="T77">
                                    <a:pos x="T38" y="T39"/>
                                  </a:cxn>
                                  <a:cxn ang="T78">
                                    <a:pos x="T40" y="T41"/>
                                  </a:cxn>
                                  <a:cxn ang="T79">
                                    <a:pos x="T42" y="T43"/>
                                  </a:cxn>
                                  <a:cxn ang="T80">
                                    <a:pos x="T44" y="T45"/>
                                  </a:cxn>
                                  <a:cxn ang="T81">
                                    <a:pos x="T46" y="T47"/>
                                  </a:cxn>
                                  <a:cxn ang="T82">
                                    <a:pos x="T48" y="T49"/>
                                  </a:cxn>
                                  <a:cxn ang="T83">
                                    <a:pos x="T50" y="T51"/>
                                  </a:cxn>
                                  <a:cxn ang="T84">
                                    <a:pos x="T52" y="T53"/>
                                  </a:cxn>
                                  <a:cxn ang="T85">
                                    <a:pos x="T54" y="T55"/>
                                  </a:cxn>
                                  <a:cxn ang="T86">
                                    <a:pos x="T56" y="T57"/>
                                  </a:cxn>
                                </a:cxnLst>
                                <a:rect l="T87" t="T88" r="T89" b="T90"/>
                                <a:pathLst>
                                  <a:path w="196812" h="524779">
                                    <a:moveTo>
                                      <a:pt x="196812" y="0"/>
                                    </a:moveTo>
                                    <a:lnTo>
                                      <a:pt x="196812" y="29755"/>
                                    </a:lnTo>
                                    <a:lnTo>
                                      <a:pt x="193074" y="30061"/>
                                    </a:lnTo>
                                    <a:cubicBezTo>
                                      <a:pt x="186324" y="31021"/>
                                      <a:pt x="172822" y="34983"/>
                                      <a:pt x="172822" y="51319"/>
                                    </a:cubicBezTo>
                                    <a:cubicBezTo>
                                      <a:pt x="172822" y="56764"/>
                                      <a:pt x="174322" y="59596"/>
                                      <a:pt x="176572" y="60782"/>
                                    </a:cubicBezTo>
                                    <a:cubicBezTo>
                                      <a:pt x="181635" y="63449"/>
                                      <a:pt x="190496" y="57778"/>
                                      <a:pt x="194610" y="54776"/>
                                    </a:cubicBezTo>
                                    <a:lnTo>
                                      <a:pt x="196812" y="53081"/>
                                    </a:lnTo>
                                    <a:lnTo>
                                      <a:pt x="196812" y="524779"/>
                                    </a:lnTo>
                                    <a:lnTo>
                                      <a:pt x="188952" y="519295"/>
                                    </a:lnTo>
                                    <a:cubicBezTo>
                                      <a:pt x="174140" y="509282"/>
                                      <a:pt x="141310" y="488624"/>
                                      <a:pt x="115659" y="483576"/>
                                    </a:cubicBezTo>
                                    <a:cubicBezTo>
                                      <a:pt x="81458" y="476871"/>
                                      <a:pt x="30924" y="416876"/>
                                      <a:pt x="30924" y="416876"/>
                                    </a:cubicBezTo>
                                    <a:lnTo>
                                      <a:pt x="14541" y="421841"/>
                                    </a:lnTo>
                                    <a:cubicBezTo>
                                      <a:pt x="14541" y="421841"/>
                                      <a:pt x="0" y="365339"/>
                                      <a:pt x="6286" y="361364"/>
                                    </a:cubicBezTo>
                                    <a:cubicBezTo>
                                      <a:pt x="12573" y="357402"/>
                                      <a:pt x="55702" y="389126"/>
                                      <a:pt x="55702" y="389126"/>
                                    </a:cubicBezTo>
                                    <a:lnTo>
                                      <a:pt x="48235" y="406462"/>
                                    </a:lnTo>
                                    <a:cubicBezTo>
                                      <a:pt x="48235" y="406462"/>
                                      <a:pt x="85420" y="432255"/>
                                      <a:pt x="114160" y="426312"/>
                                    </a:cubicBezTo>
                                    <a:cubicBezTo>
                                      <a:pt x="142939" y="420343"/>
                                      <a:pt x="157797" y="410945"/>
                                      <a:pt x="163233" y="389126"/>
                                    </a:cubicBezTo>
                                    <a:cubicBezTo>
                                      <a:pt x="168694" y="367307"/>
                                      <a:pt x="177610" y="317257"/>
                                      <a:pt x="177610" y="246378"/>
                                    </a:cubicBezTo>
                                    <a:cubicBezTo>
                                      <a:pt x="177610" y="207313"/>
                                      <a:pt x="176847" y="162126"/>
                                      <a:pt x="176187" y="129411"/>
                                    </a:cubicBezTo>
                                    <a:lnTo>
                                      <a:pt x="144971" y="129411"/>
                                    </a:lnTo>
                                    <a:cubicBezTo>
                                      <a:pt x="141478" y="133322"/>
                                      <a:pt x="136461" y="135825"/>
                                      <a:pt x="130772" y="135825"/>
                                    </a:cubicBezTo>
                                    <a:cubicBezTo>
                                      <a:pt x="120231" y="135825"/>
                                      <a:pt x="111684" y="127290"/>
                                      <a:pt x="111684" y="116775"/>
                                    </a:cubicBezTo>
                                    <a:cubicBezTo>
                                      <a:pt x="111684" y="106233"/>
                                      <a:pt x="120231" y="97687"/>
                                      <a:pt x="130772" y="97687"/>
                                    </a:cubicBezTo>
                                    <a:cubicBezTo>
                                      <a:pt x="136208" y="97687"/>
                                      <a:pt x="141097" y="99973"/>
                                      <a:pt x="144551" y="103631"/>
                                    </a:cubicBezTo>
                                    <a:lnTo>
                                      <a:pt x="175616" y="103631"/>
                                    </a:lnTo>
                                    <a:cubicBezTo>
                                      <a:pt x="175323" y="91591"/>
                                      <a:pt x="175146" y="84288"/>
                                      <a:pt x="175146" y="84288"/>
                                    </a:cubicBezTo>
                                    <a:cubicBezTo>
                                      <a:pt x="175146" y="84288"/>
                                      <a:pt x="149860" y="73480"/>
                                      <a:pt x="149860" y="43191"/>
                                    </a:cubicBezTo>
                                    <a:cubicBezTo>
                                      <a:pt x="149860" y="20493"/>
                                      <a:pt x="163383" y="7546"/>
                                      <a:pt x="179815" y="2491"/>
                                    </a:cubicBezTo>
                                    <a:lnTo>
                                      <a:pt x="19681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Shape 141"/>
                            <wps:cNvSpPr>
                              <a:spLocks/>
                            </wps:cNvSpPr>
                            <wps:spPr bwMode="auto">
                              <a:xfrm>
                                <a:off x="50384" y="14635"/>
                                <a:ext cx="1968" cy="5248"/>
                              </a:xfrm>
                              <a:custGeom>
                                <a:avLst/>
                                <a:gdLst>
                                  <a:gd name="T0" fmla="*/ 0 w 196824"/>
                                  <a:gd name="T1" fmla="*/ 0 h 524790"/>
                                  <a:gd name="T2" fmla="*/ 469 w 196824"/>
                                  <a:gd name="T3" fmla="*/ 432 h 524790"/>
                                  <a:gd name="T4" fmla="*/ 217 w 196824"/>
                                  <a:gd name="T5" fmla="*/ 843 h 524790"/>
                                  <a:gd name="T6" fmla="*/ 212 w 196824"/>
                                  <a:gd name="T7" fmla="*/ 1036 h 524790"/>
                                  <a:gd name="T8" fmla="*/ 540 w 196824"/>
                                  <a:gd name="T9" fmla="*/ 1036 h 524790"/>
                                  <a:gd name="T10" fmla="*/ 678 w 196824"/>
                                  <a:gd name="T11" fmla="*/ 977 h 524790"/>
                                  <a:gd name="T12" fmla="*/ 869 w 196824"/>
                                  <a:gd name="T13" fmla="*/ 1168 h 524790"/>
                                  <a:gd name="T14" fmla="*/ 678 w 196824"/>
                                  <a:gd name="T15" fmla="*/ 1358 h 524790"/>
                                  <a:gd name="T16" fmla="*/ 536 w 196824"/>
                                  <a:gd name="T17" fmla="*/ 1294 h 524790"/>
                                  <a:gd name="T18" fmla="*/ 206 w 196824"/>
                                  <a:gd name="T19" fmla="*/ 1294 h 524790"/>
                                  <a:gd name="T20" fmla="*/ 192 w 196824"/>
                                  <a:gd name="T21" fmla="*/ 2464 h 524790"/>
                                  <a:gd name="T22" fmla="*/ 336 w 196824"/>
                                  <a:gd name="T23" fmla="*/ 3891 h 524790"/>
                                  <a:gd name="T24" fmla="*/ 826 w 196824"/>
                                  <a:gd name="T25" fmla="*/ 4263 h 524790"/>
                                  <a:gd name="T26" fmla="*/ 1486 w 196824"/>
                                  <a:gd name="T27" fmla="*/ 4065 h 524790"/>
                                  <a:gd name="T28" fmla="*/ 1411 w 196824"/>
                                  <a:gd name="T29" fmla="*/ 3891 h 524790"/>
                                  <a:gd name="T30" fmla="*/ 1905 w 196824"/>
                                  <a:gd name="T31" fmla="*/ 3614 h 524790"/>
                                  <a:gd name="T32" fmla="*/ 1822 w 196824"/>
                                  <a:gd name="T33" fmla="*/ 4219 h 524790"/>
                                  <a:gd name="T34" fmla="*/ 1659 w 196824"/>
                                  <a:gd name="T35" fmla="*/ 4169 h 524790"/>
                                  <a:gd name="T36" fmla="*/ 811 w 196824"/>
                                  <a:gd name="T37" fmla="*/ 4836 h 524790"/>
                                  <a:gd name="T38" fmla="*/ 0 w 196824"/>
                                  <a:gd name="T39" fmla="*/ 5248 h 524790"/>
                                  <a:gd name="T40" fmla="*/ 0 w 196824"/>
                                  <a:gd name="T41" fmla="*/ 5248 h 524790"/>
                                  <a:gd name="T42" fmla="*/ 0 w 196824"/>
                                  <a:gd name="T43" fmla="*/ 531 h 524790"/>
                                  <a:gd name="T44" fmla="*/ 0 w 196824"/>
                                  <a:gd name="T45" fmla="*/ 531 h 524790"/>
                                  <a:gd name="T46" fmla="*/ 240 w 196824"/>
                                  <a:gd name="T47" fmla="*/ 513 h 524790"/>
                                  <a:gd name="T48" fmla="*/ 0 w 196824"/>
                                  <a:gd name="T49" fmla="*/ 298 h 524790"/>
                                  <a:gd name="T50" fmla="*/ 0 w 196824"/>
                                  <a:gd name="T51" fmla="*/ 298 h 524790"/>
                                  <a:gd name="T52" fmla="*/ 0 w 196824"/>
                                  <a:gd name="T53" fmla="*/ 0 h 524790"/>
                                  <a:gd name="T54" fmla="*/ 0 w 196824"/>
                                  <a:gd name="T55" fmla="*/ 0 h 524790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w 196824"/>
                                  <a:gd name="T85" fmla="*/ 0 h 524790"/>
                                  <a:gd name="T86" fmla="*/ 196824 w 196824"/>
                                  <a:gd name="T87" fmla="*/ 524790 h 524790"/>
                                </a:gdLst>
                                <a:ahLst/>
                                <a:cxnLst>
                                  <a:cxn ang="T56">
                                    <a:pos x="T0" y="T1"/>
                                  </a:cxn>
                                  <a:cxn ang="T57">
                                    <a:pos x="T2" y="T3"/>
                                  </a:cxn>
                                  <a:cxn ang="T58">
                                    <a:pos x="T4" y="T5"/>
                                  </a:cxn>
                                  <a:cxn ang="T59">
                                    <a:pos x="T6" y="T7"/>
                                  </a:cxn>
                                  <a:cxn ang="T60">
                                    <a:pos x="T8" y="T9"/>
                                  </a:cxn>
                                  <a:cxn ang="T61">
                                    <a:pos x="T10" y="T11"/>
                                  </a:cxn>
                                  <a:cxn ang="T62">
                                    <a:pos x="T12" y="T13"/>
                                  </a:cxn>
                                  <a:cxn ang="T63">
                                    <a:pos x="T14" y="T15"/>
                                  </a:cxn>
                                  <a:cxn ang="T64">
                                    <a:pos x="T16" y="T17"/>
                                  </a:cxn>
                                  <a:cxn ang="T65">
                                    <a:pos x="T18" y="T19"/>
                                  </a:cxn>
                                  <a:cxn ang="T66">
                                    <a:pos x="T20" y="T21"/>
                                  </a:cxn>
                                  <a:cxn ang="T67">
                                    <a:pos x="T22" y="T23"/>
                                  </a:cxn>
                                  <a:cxn ang="T68">
                                    <a:pos x="T24" y="T25"/>
                                  </a:cxn>
                                  <a:cxn ang="T69">
                                    <a:pos x="T26" y="T27"/>
                                  </a:cxn>
                                  <a:cxn ang="T70">
                                    <a:pos x="T28" y="T29"/>
                                  </a:cxn>
                                  <a:cxn ang="T71">
                                    <a:pos x="T30" y="T31"/>
                                  </a:cxn>
                                  <a:cxn ang="T72">
                                    <a:pos x="T32" y="T33"/>
                                  </a:cxn>
                                  <a:cxn ang="T73">
                                    <a:pos x="T34" y="T35"/>
                                  </a:cxn>
                                  <a:cxn ang="T74">
                                    <a:pos x="T36" y="T37"/>
                                  </a:cxn>
                                  <a:cxn ang="T75">
                                    <a:pos x="T38" y="T39"/>
                                  </a:cxn>
                                  <a:cxn ang="T76">
                                    <a:pos x="T40" y="T41"/>
                                  </a:cxn>
                                  <a:cxn ang="T77">
                                    <a:pos x="T42" y="T43"/>
                                  </a:cxn>
                                  <a:cxn ang="T78">
                                    <a:pos x="T44" y="T45"/>
                                  </a:cxn>
                                  <a:cxn ang="T79">
                                    <a:pos x="T46" y="T47"/>
                                  </a:cxn>
                                  <a:cxn ang="T80">
                                    <a:pos x="T48" y="T49"/>
                                  </a:cxn>
                                  <a:cxn ang="T81">
                                    <a:pos x="T50" y="T51"/>
                                  </a:cxn>
                                  <a:cxn ang="T82">
                                    <a:pos x="T52" y="T53"/>
                                  </a:cxn>
                                  <a:cxn ang="T83">
                                    <a:pos x="T54" y="T55"/>
                                  </a:cxn>
                                </a:cxnLst>
                                <a:rect l="T84" t="T85" r="T86" b="T87"/>
                                <a:pathLst>
                                  <a:path w="196824" h="524790">
                                    <a:moveTo>
                                      <a:pt x="13" y="0"/>
                                    </a:moveTo>
                                    <a:cubicBezTo>
                                      <a:pt x="22949" y="0"/>
                                      <a:pt x="46952" y="12929"/>
                                      <a:pt x="46952" y="43193"/>
                                    </a:cubicBezTo>
                                    <a:cubicBezTo>
                                      <a:pt x="46952" y="73482"/>
                                      <a:pt x="21679" y="84290"/>
                                      <a:pt x="21679" y="84290"/>
                                    </a:cubicBezTo>
                                    <a:cubicBezTo>
                                      <a:pt x="21679" y="84290"/>
                                      <a:pt x="21488" y="91593"/>
                                      <a:pt x="21196" y="103632"/>
                                    </a:cubicBezTo>
                                    <a:lnTo>
                                      <a:pt x="54000" y="103632"/>
                                    </a:lnTo>
                                    <a:cubicBezTo>
                                      <a:pt x="57467" y="99975"/>
                                      <a:pt x="62357" y="97689"/>
                                      <a:pt x="67792" y="97689"/>
                                    </a:cubicBezTo>
                                    <a:cubicBezTo>
                                      <a:pt x="78334" y="97689"/>
                                      <a:pt x="86868" y="106235"/>
                                      <a:pt x="86868" y="116777"/>
                                    </a:cubicBezTo>
                                    <a:cubicBezTo>
                                      <a:pt x="86868" y="127292"/>
                                      <a:pt x="78334" y="135827"/>
                                      <a:pt x="67792" y="135827"/>
                                    </a:cubicBezTo>
                                    <a:cubicBezTo>
                                      <a:pt x="62141" y="135827"/>
                                      <a:pt x="57086" y="133324"/>
                                      <a:pt x="53594" y="129413"/>
                                    </a:cubicBezTo>
                                    <a:lnTo>
                                      <a:pt x="20625" y="129413"/>
                                    </a:lnTo>
                                    <a:cubicBezTo>
                                      <a:pt x="19964" y="162128"/>
                                      <a:pt x="19202" y="207315"/>
                                      <a:pt x="19202" y="246380"/>
                                    </a:cubicBezTo>
                                    <a:cubicBezTo>
                                      <a:pt x="19202" y="317259"/>
                                      <a:pt x="28118" y="367309"/>
                                      <a:pt x="33591" y="389128"/>
                                    </a:cubicBezTo>
                                    <a:cubicBezTo>
                                      <a:pt x="39052" y="410947"/>
                                      <a:pt x="53911" y="420345"/>
                                      <a:pt x="82652" y="426314"/>
                                    </a:cubicBezTo>
                                    <a:cubicBezTo>
                                      <a:pt x="111392" y="432257"/>
                                      <a:pt x="148577" y="406464"/>
                                      <a:pt x="148577" y="406464"/>
                                    </a:cubicBezTo>
                                    <a:lnTo>
                                      <a:pt x="141148" y="389128"/>
                                    </a:lnTo>
                                    <a:cubicBezTo>
                                      <a:pt x="141148" y="389128"/>
                                      <a:pt x="184277" y="357404"/>
                                      <a:pt x="190525" y="361366"/>
                                    </a:cubicBezTo>
                                    <a:cubicBezTo>
                                      <a:pt x="196824" y="365341"/>
                                      <a:pt x="182270" y="421843"/>
                                      <a:pt x="182270" y="421843"/>
                                    </a:cubicBezTo>
                                    <a:lnTo>
                                      <a:pt x="165887" y="416878"/>
                                    </a:lnTo>
                                    <a:cubicBezTo>
                                      <a:pt x="165887" y="416878"/>
                                      <a:pt x="115354" y="476872"/>
                                      <a:pt x="81153" y="483578"/>
                                    </a:cubicBezTo>
                                    <a:cubicBezTo>
                                      <a:pt x="46952" y="490309"/>
                                      <a:pt x="13" y="524790"/>
                                      <a:pt x="13" y="524790"/>
                                    </a:cubicBezTo>
                                    <a:lnTo>
                                      <a:pt x="0" y="524781"/>
                                    </a:lnTo>
                                    <a:lnTo>
                                      <a:pt x="0" y="53083"/>
                                    </a:lnTo>
                                    <a:lnTo>
                                      <a:pt x="13" y="53074"/>
                                    </a:lnTo>
                                    <a:cubicBezTo>
                                      <a:pt x="13" y="53074"/>
                                      <a:pt x="23990" y="73102"/>
                                      <a:pt x="23990" y="51321"/>
                                    </a:cubicBezTo>
                                    <a:cubicBezTo>
                                      <a:pt x="23990" y="29540"/>
                                      <a:pt x="13" y="29756"/>
                                      <a:pt x="13" y="29756"/>
                                    </a:cubicBezTo>
                                    <a:lnTo>
                                      <a:pt x="0" y="29757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EF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Shape 142"/>
                            <wps:cNvSpPr>
                              <a:spLocks/>
                            </wps:cNvSpPr>
                            <wps:spPr bwMode="auto">
                              <a:xfrm>
                                <a:off x="49532" y="14635"/>
                                <a:ext cx="852" cy="2135"/>
                              </a:xfrm>
                              <a:custGeom>
                                <a:avLst/>
                                <a:gdLst>
                                  <a:gd name="T0" fmla="*/ 852 w 85128"/>
                                  <a:gd name="T1" fmla="*/ 0 h 213471"/>
                                  <a:gd name="T2" fmla="*/ 852 w 85128"/>
                                  <a:gd name="T3" fmla="*/ 298 h 213471"/>
                                  <a:gd name="T4" fmla="*/ 815 w 85128"/>
                                  <a:gd name="T5" fmla="*/ 301 h 213471"/>
                                  <a:gd name="T6" fmla="*/ 612 w 85128"/>
                                  <a:gd name="T7" fmla="*/ 513 h 213471"/>
                                  <a:gd name="T8" fmla="*/ 649 w 85128"/>
                                  <a:gd name="T9" fmla="*/ 608 h 213471"/>
                                  <a:gd name="T10" fmla="*/ 830 w 85128"/>
                                  <a:gd name="T11" fmla="*/ 548 h 213471"/>
                                  <a:gd name="T12" fmla="*/ 852 w 85128"/>
                                  <a:gd name="T13" fmla="*/ 531 h 213471"/>
                                  <a:gd name="T14" fmla="*/ 852 w 85128"/>
                                  <a:gd name="T15" fmla="*/ 2135 h 213471"/>
                                  <a:gd name="T16" fmla="*/ 658 w 85128"/>
                                  <a:gd name="T17" fmla="*/ 2115 h 213471"/>
                                  <a:gd name="T18" fmla="*/ 646 w 85128"/>
                                  <a:gd name="T19" fmla="*/ 1294 h 213471"/>
                                  <a:gd name="T20" fmla="*/ 333 w 85128"/>
                                  <a:gd name="T21" fmla="*/ 1294 h 213471"/>
                                  <a:gd name="T22" fmla="*/ 191 w 85128"/>
                                  <a:gd name="T23" fmla="*/ 1358 h 213471"/>
                                  <a:gd name="T24" fmla="*/ 0 w 85128"/>
                                  <a:gd name="T25" fmla="*/ 1168 h 213471"/>
                                  <a:gd name="T26" fmla="*/ 191 w 85128"/>
                                  <a:gd name="T27" fmla="*/ 977 h 213471"/>
                                  <a:gd name="T28" fmla="*/ 329 w 85128"/>
                                  <a:gd name="T29" fmla="*/ 1036 h 213471"/>
                                  <a:gd name="T30" fmla="*/ 640 w 85128"/>
                                  <a:gd name="T31" fmla="*/ 1036 h 213471"/>
                                  <a:gd name="T32" fmla="*/ 635 w 85128"/>
                                  <a:gd name="T33" fmla="*/ 843 h 213471"/>
                                  <a:gd name="T34" fmla="*/ 382 w 85128"/>
                                  <a:gd name="T35" fmla="*/ 432 h 213471"/>
                                  <a:gd name="T36" fmla="*/ 682 w 85128"/>
                                  <a:gd name="T37" fmla="*/ 25 h 213471"/>
                                  <a:gd name="T38" fmla="*/ 852 w 85128"/>
                                  <a:gd name="T39" fmla="*/ 0 h 213471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w 85128"/>
                                  <a:gd name="T61" fmla="*/ 0 h 213471"/>
                                  <a:gd name="T62" fmla="*/ 85128 w 85128"/>
                                  <a:gd name="T63" fmla="*/ 213471 h 213471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T60" t="T61" r="T62" b="T63"/>
                                <a:pathLst>
                                  <a:path w="85128" h="213471">
                                    <a:moveTo>
                                      <a:pt x="85128" y="0"/>
                                    </a:moveTo>
                                    <a:lnTo>
                                      <a:pt x="85128" y="29755"/>
                                    </a:lnTo>
                                    <a:lnTo>
                                      <a:pt x="81390" y="30061"/>
                                    </a:lnTo>
                                    <a:cubicBezTo>
                                      <a:pt x="74640" y="31021"/>
                                      <a:pt x="61138" y="34983"/>
                                      <a:pt x="61138" y="51319"/>
                                    </a:cubicBezTo>
                                    <a:cubicBezTo>
                                      <a:pt x="61138" y="56764"/>
                                      <a:pt x="62638" y="59596"/>
                                      <a:pt x="64888" y="60782"/>
                                    </a:cubicBezTo>
                                    <a:cubicBezTo>
                                      <a:pt x="69951" y="63449"/>
                                      <a:pt x="78812" y="57778"/>
                                      <a:pt x="82926" y="54776"/>
                                    </a:cubicBezTo>
                                    <a:lnTo>
                                      <a:pt x="85128" y="53081"/>
                                    </a:lnTo>
                                    <a:lnTo>
                                      <a:pt x="85128" y="213471"/>
                                    </a:lnTo>
                                    <a:lnTo>
                                      <a:pt x="65773" y="211504"/>
                                    </a:lnTo>
                                    <a:cubicBezTo>
                                      <a:pt x="65481" y="182294"/>
                                      <a:pt x="64973" y="152690"/>
                                      <a:pt x="64503" y="129411"/>
                                    </a:cubicBezTo>
                                    <a:lnTo>
                                      <a:pt x="33287" y="129411"/>
                                    </a:lnTo>
                                    <a:cubicBezTo>
                                      <a:pt x="29794" y="133322"/>
                                      <a:pt x="24778" y="135825"/>
                                      <a:pt x="19088" y="135825"/>
                                    </a:cubicBezTo>
                                    <a:cubicBezTo>
                                      <a:pt x="8547" y="135825"/>
                                      <a:pt x="0" y="127278"/>
                                      <a:pt x="0" y="116775"/>
                                    </a:cubicBezTo>
                                    <a:cubicBezTo>
                                      <a:pt x="0" y="106233"/>
                                      <a:pt x="8547" y="97687"/>
                                      <a:pt x="19088" y="97687"/>
                                    </a:cubicBezTo>
                                    <a:cubicBezTo>
                                      <a:pt x="24524" y="97687"/>
                                      <a:pt x="29413" y="99973"/>
                                      <a:pt x="32867" y="103617"/>
                                    </a:cubicBezTo>
                                    <a:lnTo>
                                      <a:pt x="63932" y="103617"/>
                                    </a:lnTo>
                                    <a:cubicBezTo>
                                      <a:pt x="63640" y="91591"/>
                                      <a:pt x="63462" y="84288"/>
                                      <a:pt x="63462" y="84288"/>
                                    </a:cubicBezTo>
                                    <a:cubicBezTo>
                                      <a:pt x="63462" y="84288"/>
                                      <a:pt x="38176" y="73480"/>
                                      <a:pt x="38176" y="43191"/>
                                    </a:cubicBezTo>
                                    <a:cubicBezTo>
                                      <a:pt x="38176" y="20493"/>
                                      <a:pt x="51699" y="7546"/>
                                      <a:pt x="68132" y="2491"/>
                                    </a:cubicBezTo>
                                    <a:lnTo>
                                      <a:pt x="851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Shape 143"/>
                            <wps:cNvSpPr>
                              <a:spLocks/>
                            </wps:cNvSpPr>
                            <wps:spPr bwMode="auto">
                              <a:xfrm>
                                <a:off x="50384" y="14635"/>
                                <a:ext cx="868" cy="2135"/>
                              </a:xfrm>
                              <a:custGeom>
                                <a:avLst/>
                                <a:gdLst>
                                  <a:gd name="T0" fmla="*/ 0 w 86868"/>
                                  <a:gd name="T1" fmla="*/ 0 h 213475"/>
                                  <a:gd name="T2" fmla="*/ 469 w 86868"/>
                                  <a:gd name="T3" fmla="*/ 432 h 213475"/>
                                  <a:gd name="T4" fmla="*/ 217 w 86868"/>
                                  <a:gd name="T5" fmla="*/ 843 h 213475"/>
                                  <a:gd name="T6" fmla="*/ 212 w 86868"/>
                                  <a:gd name="T7" fmla="*/ 1036 h 213475"/>
                                  <a:gd name="T8" fmla="*/ 540 w 86868"/>
                                  <a:gd name="T9" fmla="*/ 1036 h 213475"/>
                                  <a:gd name="T10" fmla="*/ 677 w 86868"/>
                                  <a:gd name="T11" fmla="*/ 977 h 213475"/>
                                  <a:gd name="T12" fmla="*/ 868 w 86868"/>
                                  <a:gd name="T13" fmla="*/ 1168 h 213475"/>
                                  <a:gd name="T14" fmla="*/ 677 w 86868"/>
                                  <a:gd name="T15" fmla="*/ 1358 h 213475"/>
                                  <a:gd name="T16" fmla="*/ 536 w 86868"/>
                                  <a:gd name="T17" fmla="*/ 1294 h 213475"/>
                                  <a:gd name="T18" fmla="*/ 206 w 86868"/>
                                  <a:gd name="T19" fmla="*/ 1294 h 213475"/>
                                  <a:gd name="T20" fmla="*/ 194 w 86868"/>
                                  <a:gd name="T21" fmla="*/ 2115 h 213475"/>
                                  <a:gd name="T22" fmla="*/ 0 w 86868"/>
                                  <a:gd name="T23" fmla="*/ 2135 h 213475"/>
                                  <a:gd name="T24" fmla="*/ 0 w 86868"/>
                                  <a:gd name="T25" fmla="*/ 2135 h 213475"/>
                                  <a:gd name="T26" fmla="*/ 0 w 86868"/>
                                  <a:gd name="T27" fmla="*/ 531 h 213475"/>
                                  <a:gd name="T28" fmla="*/ 0 w 86868"/>
                                  <a:gd name="T29" fmla="*/ 531 h 213475"/>
                                  <a:gd name="T30" fmla="*/ 240 w 86868"/>
                                  <a:gd name="T31" fmla="*/ 513 h 213475"/>
                                  <a:gd name="T32" fmla="*/ 0 w 86868"/>
                                  <a:gd name="T33" fmla="*/ 298 h 213475"/>
                                  <a:gd name="T34" fmla="*/ 0 w 86868"/>
                                  <a:gd name="T35" fmla="*/ 298 h 213475"/>
                                  <a:gd name="T36" fmla="*/ 0 w 86868"/>
                                  <a:gd name="T37" fmla="*/ 0 h 213475"/>
                                  <a:gd name="T38" fmla="*/ 0 w 86868"/>
                                  <a:gd name="T39" fmla="*/ 0 h 213475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w 86868"/>
                                  <a:gd name="T61" fmla="*/ 0 h 213475"/>
                                  <a:gd name="T62" fmla="*/ 86868 w 86868"/>
                                  <a:gd name="T63" fmla="*/ 213475 h 213475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T60" t="T61" r="T62" b="T63"/>
                                <a:pathLst>
                                  <a:path w="86868" h="213475">
                                    <a:moveTo>
                                      <a:pt x="13" y="0"/>
                                    </a:moveTo>
                                    <a:cubicBezTo>
                                      <a:pt x="22949" y="0"/>
                                      <a:pt x="46952" y="12929"/>
                                      <a:pt x="46952" y="43193"/>
                                    </a:cubicBezTo>
                                    <a:cubicBezTo>
                                      <a:pt x="46952" y="73482"/>
                                      <a:pt x="21679" y="84290"/>
                                      <a:pt x="21679" y="84290"/>
                                    </a:cubicBezTo>
                                    <a:cubicBezTo>
                                      <a:pt x="21679" y="84290"/>
                                      <a:pt x="21488" y="91593"/>
                                      <a:pt x="21196" y="103619"/>
                                    </a:cubicBezTo>
                                    <a:lnTo>
                                      <a:pt x="54000" y="103619"/>
                                    </a:lnTo>
                                    <a:cubicBezTo>
                                      <a:pt x="57467" y="99975"/>
                                      <a:pt x="62357" y="97689"/>
                                      <a:pt x="67792" y="97689"/>
                                    </a:cubicBezTo>
                                    <a:cubicBezTo>
                                      <a:pt x="78334" y="97689"/>
                                      <a:pt x="86868" y="106235"/>
                                      <a:pt x="86868" y="116777"/>
                                    </a:cubicBezTo>
                                    <a:cubicBezTo>
                                      <a:pt x="86868" y="127280"/>
                                      <a:pt x="78334" y="135827"/>
                                      <a:pt x="67792" y="135827"/>
                                    </a:cubicBezTo>
                                    <a:cubicBezTo>
                                      <a:pt x="62141" y="135827"/>
                                      <a:pt x="57086" y="133324"/>
                                      <a:pt x="53594" y="129413"/>
                                    </a:cubicBezTo>
                                    <a:lnTo>
                                      <a:pt x="20625" y="129413"/>
                                    </a:lnTo>
                                    <a:cubicBezTo>
                                      <a:pt x="20155" y="152692"/>
                                      <a:pt x="19647" y="182296"/>
                                      <a:pt x="19393" y="211506"/>
                                    </a:cubicBezTo>
                                    <a:cubicBezTo>
                                      <a:pt x="13043" y="212522"/>
                                      <a:pt x="6655" y="213475"/>
                                      <a:pt x="13" y="213475"/>
                                    </a:cubicBezTo>
                                    <a:lnTo>
                                      <a:pt x="0" y="213473"/>
                                    </a:lnTo>
                                    <a:lnTo>
                                      <a:pt x="0" y="53083"/>
                                    </a:lnTo>
                                    <a:lnTo>
                                      <a:pt x="13" y="53074"/>
                                    </a:lnTo>
                                    <a:cubicBezTo>
                                      <a:pt x="13" y="53074"/>
                                      <a:pt x="23990" y="73102"/>
                                      <a:pt x="23990" y="51321"/>
                                    </a:cubicBezTo>
                                    <a:cubicBezTo>
                                      <a:pt x="23990" y="29540"/>
                                      <a:pt x="13" y="29756"/>
                                      <a:pt x="13" y="29756"/>
                                    </a:cubicBezTo>
                                    <a:lnTo>
                                      <a:pt x="0" y="29757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Shape 144"/>
                            <wps:cNvSpPr>
                              <a:spLocks/>
                            </wps:cNvSpPr>
                            <wps:spPr bwMode="auto">
                              <a:xfrm>
                                <a:off x="38653" y="3156"/>
                                <a:ext cx="6731" cy="4876"/>
                              </a:xfrm>
                              <a:custGeom>
                                <a:avLst/>
                                <a:gdLst>
                                  <a:gd name="T0" fmla="*/ 6158 w 673138"/>
                                  <a:gd name="T1" fmla="*/ 92 h 487580"/>
                                  <a:gd name="T2" fmla="*/ 6731 w 673138"/>
                                  <a:gd name="T3" fmla="*/ 223 h 487580"/>
                                  <a:gd name="T4" fmla="*/ 3823 w 673138"/>
                                  <a:gd name="T5" fmla="*/ 3915 h 487580"/>
                                  <a:gd name="T6" fmla="*/ 0 w 673138"/>
                                  <a:gd name="T7" fmla="*/ 4876 h 487580"/>
                                  <a:gd name="T8" fmla="*/ 3103 w 673138"/>
                                  <a:gd name="T9" fmla="*/ 3138 h 487580"/>
                                  <a:gd name="T10" fmla="*/ 6158 w 673138"/>
                                  <a:gd name="T11" fmla="*/ 92 h 48758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w 673138"/>
                                  <a:gd name="T19" fmla="*/ 0 h 487580"/>
                                  <a:gd name="T20" fmla="*/ 673138 w 673138"/>
                                  <a:gd name="T21" fmla="*/ 487580 h 48758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673138" h="487580">
                                    <a:moveTo>
                                      <a:pt x="615793" y="9180"/>
                                    </a:moveTo>
                                    <a:cubicBezTo>
                                      <a:pt x="635170" y="10491"/>
                                      <a:pt x="654404" y="14776"/>
                                      <a:pt x="673138" y="22341"/>
                                    </a:cubicBezTo>
                                    <a:cubicBezTo>
                                      <a:pt x="477367" y="54243"/>
                                      <a:pt x="304114" y="194578"/>
                                      <a:pt x="382359" y="391504"/>
                                    </a:cubicBezTo>
                                    <a:cubicBezTo>
                                      <a:pt x="225552" y="307138"/>
                                      <a:pt x="96177" y="324702"/>
                                      <a:pt x="0" y="487580"/>
                                    </a:cubicBezTo>
                                    <a:cubicBezTo>
                                      <a:pt x="8623" y="335129"/>
                                      <a:pt x="127978" y="272607"/>
                                      <a:pt x="310324" y="313742"/>
                                    </a:cubicBezTo>
                                    <a:cubicBezTo>
                                      <a:pt x="337517" y="136520"/>
                                      <a:pt x="480155" y="0"/>
                                      <a:pt x="615793" y="918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Shape 145"/>
                            <wps:cNvSpPr>
                              <a:spLocks/>
                            </wps:cNvSpPr>
                            <wps:spPr bwMode="auto">
                              <a:xfrm>
                                <a:off x="36911" y="0"/>
                                <a:ext cx="5258" cy="3195"/>
                              </a:xfrm>
                              <a:custGeom>
                                <a:avLst/>
                                <a:gdLst>
                                  <a:gd name="T0" fmla="*/ 1636 w 525844"/>
                                  <a:gd name="T1" fmla="*/ 19 h 319539"/>
                                  <a:gd name="T2" fmla="*/ 2195 w 525844"/>
                                  <a:gd name="T3" fmla="*/ 86 h 319539"/>
                                  <a:gd name="T4" fmla="*/ 3021 w 525844"/>
                                  <a:gd name="T5" fmla="*/ 1493 h 319539"/>
                                  <a:gd name="T6" fmla="*/ 4887 w 525844"/>
                                  <a:gd name="T7" fmla="*/ 2110 h 319539"/>
                                  <a:gd name="T8" fmla="*/ 5258 w 525844"/>
                                  <a:gd name="T9" fmla="*/ 3099 h 319539"/>
                                  <a:gd name="T10" fmla="*/ 5085 w 525844"/>
                                  <a:gd name="T11" fmla="*/ 3195 h 319539"/>
                                  <a:gd name="T12" fmla="*/ 2774 w 525844"/>
                                  <a:gd name="T13" fmla="*/ 2096 h 319539"/>
                                  <a:gd name="T14" fmla="*/ 2660 w 525844"/>
                                  <a:gd name="T15" fmla="*/ 1302 h 319539"/>
                                  <a:gd name="T16" fmla="*/ 1721 w 525844"/>
                                  <a:gd name="T17" fmla="*/ 443 h 319539"/>
                                  <a:gd name="T18" fmla="*/ 0 w 525844"/>
                                  <a:gd name="T19" fmla="*/ 323 h 319539"/>
                                  <a:gd name="T20" fmla="*/ 1636 w 525844"/>
                                  <a:gd name="T21" fmla="*/ 19 h 31953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w 525844"/>
                                  <a:gd name="T34" fmla="*/ 0 h 319539"/>
                                  <a:gd name="T35" fmla="*/ 525844 w 525844"/>
                                  <a:gd name="T36" fmla="*/ 319539 h 319539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T33" t="T34" r="T35" b="T36"/>
                                <a:pathLst>
                                  <a:path w="525844" h="319539">
                                    <a:moveTo>
                                      <a:pt x="163642" y="1879"/>
                                    </a:moveTo>
                                    <a:cubicBezTo>
                                      <a:pt x="182158" y="2505"/>
                                      <a:pt x="200784" y="4674"/>
                                      <a:pt x="219520" y="8592"/>
                                    </a:cubicBezTo>
                                    <a:cubicBezTo>
                                      <a:pt x="280670" y="21380"/>
                                      <a:pt x="304508" y="64040"/>
                                      <a:pt x="302120" y="149295"/>
                                    </a:cubicBezTo>
                                    <a:cubicBezTo>
                                      <a:pt x="370764" y="149917"/>
                                      <a:pt x="443166" y="149333"/>
                                      <a:pt x="488734" y="211068"/>
                                    </a:cubicBezTo>
                                    <a:cubicBezTo>
                                      <a:pt x="508851" y="238309"/>
                                      <a:pt x="513931" y="276651"/>
                                      <a:pt x="525844" y="309950"/>
                                    </a:cubicBezTo>
                                    <a:cubicBezTo>
                                      <a:pt x="520078" y="313150"/>
                                      <a:pt x="514312" y="316350"/>
                                      <a:pt x="508546" y="319539"/>
                                    </a:cubicBezTo>
                                    <a:cubicBezTo>
                                      <a:pt x="455765" y="233610"/>
                                      <a:pt x="403530" y="146564"/>
                                      <a:pt x="277444" y="209582"/>
                                    </a:cubicBezTo>
                                    <a:cubicBezTo>
                                      <a:pt x="273215" y="180067"/>
                                      <a:pt x="269723" y="155149"/>
                                      <a:pt x="266040" y="130245"/>
                                    </a:cubicBezTo>
                                    <a:cubicBezTo>
                                      <a:pt x="256616" y="66580"/>
                                      <a:pt x="236677" y="47936"/>
                                      <a:pt x="172072" y="44266"/>
                                    </a:cubicBezTo>
                                    <a:cubicBezTo>
                                      <a:pt x="114770" y="41002"/>
                                      <a:pt x="57404" y="38779"/>
                                      <a:pt x="0" y="32290"/>
                                    </a:cubicBezTo>
                                    <a:cubicBezTo>
                                      <a:pt x="53540" y="12001"/>
                                      <a:pt x="108095" y="0"/>
                                      <a:pt x="163642" y="187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Shape 146"/>
                            <wps:cNvSpPr>
                              <a:spLocks/>
                            </wps:cNvSpPr>
                            <wps:spPr bwMode="auto">
                              <a:xfrm>
                                <a:off x="33690" y="3688"/>
                                <a:ext cx="5841" cy="1665"/>
                              </a:xfrm>
                              <a:custGeom>
                                <a:avLst/>
                                <a:gdLst>
                                  <a:gd name="T0" fmla="*/ 1859 w 584124"/>
                                  <a:gd name="T1" fmla="*/ 46 h 166491"/>
                                  <a:gd name="T2" fmla="*/ 3068 w 584124"/>
                                  <a:gd name="T3" fmla="*/ 1007 h 166491"/>
                                  <a:gd name="T4" fmla="*/ 5841 w 584124"/>
                                  <a:gd name="T5" fmla="*/ 964 h 166491"/>
                                  <a:gd name="T6" fmla="*/ 2759 w 584124"/>
                                  <a:gd name="T7" fmla="*/ 1665 h 166491"/>
                                  <a:gd name="T8" fmla="*/ 1670 w 584124"/>
                                  <a:gd name="T9" fmla="*/ 509 h 166491"/>
                                  <a:gd name="T10" fmla="*/ 0 w 584124"/>
                                  <a:gd name="T11" fmla="*/ 502 h 166491"/>
                                  <a:gd name="T12" fmla="*/ 1859 w 584124"/>
                                  <a:gd name="T13" fmla="*/ 46 h 1664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w 584124"/>
                                  <a:gd name="T22" fmla="*/ 0 h 166491"/>
                                  <a:gd name="T23" fmla="*/ 584124 w 584124"/>
                                  <a:gd name="T24" fmla="*/ 166491 h 166491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T21" t="T22" r="T23" b="T24"/>
                                <a:pathLst>
                                  <a:path w="584124" h="166491">
                                    <a:moveTo>
                                      <a:pt x="185919" y="4608"/>
                                    </a:moveTo>
                                    <a:cubicBezTo>
                                      <a:pt x="245789" y="9217"/>
                                      <a:pt x="294824" y="37446"/>
                                      <a:pt x="306819" y="100730"/>
                                    </a:cubicBezTo>
                                    <a:cubicBezTo>
                                      <a:pt x="397268" y="3422"/>
                                      <a:pt x="490207" y="48634"/>
                                      <a:pt x="584124" y="96349"/>
                                    </a:cubicBezTo>
                                    <a:cubicBezTo>
                                      <a:pt x="473723" y="79851"/>
                                      <a:pt x="366890" y="79813"/>
                                      <a:pt x="275907" y="166491"/>
                                    </a:cubicBezTo>
                                    <a:cubicBezTo>
                                      <a:pt x="272859" y="82366"/>
                                      <a:pt x="247650" y="55315"/>
                                      <a:pt x="167018" y="50870"/>
                                    </a:cubicBezTo>
                                    <a:cubicBezTo>
                                      <a:pt x="106616" y="47530"/>
                                      <a:pt x="45885" y="50210"/>
                                      <a:pt x="0" y="50210"/>
                                    </a:cubicBezTo>
                                    <a:cubicBezTo>
                                      <a:pt x="55340" y="19012"/>
                                      <a:pt x="126047" y="0"/>
                                      <a:pt x="185919" y="4608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33F5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0FEC6ACC" id="Gruppo 531" o:spid="_x0000_s1026" alt="Titolo: I.I.S.S. Giovanni XXIII" style="position:absolute;margin-left:-3.25pt;margin-top:.6pt;width:105.75pt;height:57.35pt;z-index:251660288;mso-position-horizontal-relative:margin;mso-position-vertical-relative:page" coordsize="130587,4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">
                    <v:shape id="Shape 6" o:spid="_x0000_s1027" style="position:absolute;left:36166;top:44311;width:2562;height:1789;visibility:visible;mso-wrap-style:square;v-text-anchor:top" coordsize="256172,178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" path="m256172,r,29475l226638,45947c82371,127437,,178882,,178882,75152,122195,152527,67747,231480,15436l256172,xe" fillcolor="#65bfdf" stroked="f" strokeweight="0">
                      <v:stroke miterlimit="83231f" joinstyle="miter"/>
                      <v:path arrowok="t" o:connecttype="custom" o:connectlocs="26,0;26,3;23,5;0,18;23,2;26,0" o:connectangles="0,0,0,0,0,0" textboxrect="0,0,256172,178882"/>
                    </v:shape>
                    <v:shape id="Shape 7" o:spid="_x0000_s1028" style="position:absolute;left:399;top:32904;width:38329;height:11076;visibility:visible;mso-wrap-style:square;v-text-anchor:top" coordsize="3832949,1107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" path="m3832949,r,160582l3668666,175447c3187467,221232,2746721,276513,2350110,335443v-141364,54624,-216154,111151,-216154,166853c2133956,568959,2240915,636764,2441055,701102,2909485,579820,3382029,478955,3828723,395775r4226,-768l3832949,456850r-404217,80682c3121292,601845,2825376,669276,2554085,734351v254498,69028,618210,132904,1073461,185528l3832949,942017r,42869l3803451,982070c3242726,924584,2774314,848043,2469731,754709,1689989,943825,1134072,1107591,1134072,1107591,1525766,960334,1944332,831976,2367534,720380,2189759,654887,2089697,582001,2089697,502296v,-51320,41655,-99809,118605,-145351c959180,550251,178740,773797,,827721,1315995,413750,2591090,153412,3795280,4144l3832949,xe" fillcolor="#65bfdf" stroked="f" strokeweight="0">
                      <v:stroke miterlimit="83231f" joinstyle="miter"/>
                      <v:path arrowok="t" o:connecttype="custom" o:connectlocs="383,0;383,16;367,18;235,34;213,50;244,70;383,40;383,40;383,46;343,54;255,73;363,92;383,94;383,98;380,98;247,75;113,111;237,72;209,50;221,36;0,83;380,0;383,0" o:connectangles="0,0,0,0,0,0,0,0,0,0,0,0,0,0,0,0,0,0,0,0,0,0,0" textboxrect="0,0,3832949,1107591"/>
                    </v:shape>
                    <v:shape id="Shape 8" o:spid="_x0000_s1029" style="position:absolute;left:38728;top:31701;width:13111;height:12905;visibility:visible;mso-wrap-style:square;v-text-anchor:top" coordsize="1311110,129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" path="m1311110,r,196395l1131242,204006c879697,215806,636015,230679,400571,248067v-33503,21095,-51511,42304,-51511,63233c349060,349159,406514,388084,512902,425283,753593,385545,981935,351221,1192372,321801r118738,-16269l1311110,371907r-265615,31563c911901,421379,776707,441409,640944,463129v153219,39182,362445,75040,617273,103922l1311110,572691r,97081l1122616,744209c837233,862554,578193,986105,363538,1095805v261480,21469,544030,39541,845474,53452l1311110,1153545r,42296l1195275,1191280c881396,1176339,577844,1156625,292570,1132393v-84468,43936,-160998,85119,-228280,122180l,1290429r,-29476l216256,1125764,,1105117r,-42870l29768,1065455v80879,8118,164218,15894,249937,23301c613766,896821,960590,739646,1278865,614424,973163,581302,713702,536179,539572,479651,380879,505953,221792,534403,63948,564316l,577080,,515238,216827,475876v72874,-12894,144891,-25309,215913,-37258c350901,400416,304826,357948,304826,311300v,-20167,9169,-39446,25438,-58026c245637,259742,162100,266527,79670,273603l,280812,,120230,558378,58800c754998,39896,949509,23880,1141773,10555l1311110,xe" fillcolor="#65bfdf" stroked="f" strokeweight="0">
                      <v:stroke miterlimit="83231f" joinstyle="miter"/>
                      <v:path arrowok="t" o:connecttype="custom" o:connectlocs="131,0;131,20;113,20;40,25;35,31;51,43;119,32;131,31;131,37;105,40;64,46;126,57;131,57;131,67;112,74;36,110;121,115;131,115;131,120;120,119;29,113;6,125;0,129;0,126;22,113;0,111;0,106;3,107;28,109;128,61;54,48;6,56;0,58;0,52;22,48;43,44;30,31;33,25;8,27;0,28;0,12;56,6;114,1;131,0" o:connectangles="0,0,0,0,0,0,0,0,0,0,0,0,0,0,0,0,0,0,0,0,0,0,0,0,0,0,0,0,0,0,0,0,0,0,0,0,0,0,0,0,0,0,0,0" textboxrect="0,0,1311110,1290429"/>
                    </v:shape>
                    <v:shape id="Shape 9" o:spid="_x0000_s1030" style="position:absolute;left:51839;top:43237;width:6044;height:622;visibility:visible;mso-wrap-style:square;v-text-anchor:top" coordsize="604412,62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" path="m,l127493,5354v116534,4419,235648,8225,357227,11380l604412,19136r,43107l361735,56537,,42296,,xe" fillcolor="#65bfdf" stroked="f" strokeweight="0">
                      <v:stroke miterlimit="83231f" joinstyle="miter"/>
                      <v:path arrowok="t" o:connecttype="custom" o:connectlocs="0,0;13,1;48,2;60,2;60,6;36,6;0,4;0,0" o:connectangles="0,0,0,0,0,0,0,0" textboxrect="0,0,604412,62243"/>
                    </v:shape>
                    <v:shape id="Shape 10" o:spid="_x0000_s1031" style="position:absolute;left:51839;top:35596;width:6044;height:2803;visibility:visible;mso-wrap-style:square;v-text-anchor:top" coordsize="604412,28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" path="m604412,r,70427l598802,72009c464528,112208,332124,156353,202921,202943v112846,9608,232451,17904,358116,24660l604412,229615r,43878l514238,269096c372901,261077,235579,250987,105004,238859l,280325,,183245r59081,6300c257748,113797,443076,50834,604199,66l604412,xe" fillcolor="#65bfdf" stroked="f" strokeweight="0">
                      <v:stroke miterlimit="83231f" joinstyle="miter"/>
                      <v:path arrowok="t" o:connecttype="custom" o:connectlocs="60,0;60,7;60,7;20,20;56,23;60,23;60,27;51,27;10,24;0,28;0,18;6,19;60,0;60,0" o:connectangles="0,0,0,0,0,0,0,0,0,0,0,0,0,0" textboxrect="0,0,604412,280325"/>
                    </v:shape>
                    <v:shape id="Shape 11" o:spid="_x0000_s1032" style="position:absolute;left:51839;top:34003;width:6044;height:1418;visibility:visible;mso-wrap-style:square;v-text-anchor:top" coordsize="604412,14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" path="m604412,r,89822l508516,94711v-123075,7704,-249811,18390,-379176,31627l,141707,,75332,35646,70448c243067,42604,429968,19838,590252,1591l604412,xe" fillcolor="#65bfdf" stroked="f" strokeweight="0">
                      <v:stroke miterlimit="83231f" joinstyle="miter"/>
                      <v:path arrowok="t" o:connecttype="custom" o:connectlocs="60,0;60,9;51,9;13,13;0,14;0,8;4,7;59,0;60,0" o:connectangles="0,0,0,0,0,0,0,0,0" textboxrect="0,0,604412,141707"/>
                    </v:shape>
                    <v:shape id="Shape 12" o:spid="_x0000_s1033" style="position:absolute;left:51839;top:31296;width:6044;height:2369;visibility:visible;mso-wrap-style:square;v-text-anchor:top" coordsize="604412,23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" path="m604412,r,218861l597980,218953v-177930,3395,-352533,8404,-523696,14863l,236960,,40564,136347,32066c279070,19252,429429,8844,583970,881l604412,xe" fillcolor="#65bfdf" stroked="f" strokeweight="0">
                      <v:stroke miterlimit="83231f" joinstyle="miter"/>
                      <v:path arrowok="t" o:connecttype="custom" o:connectlocs="60,0;60,22;60,22;7,23;0,24;0,4;14,3;58,0;60,0" o:connectangles="0,0,0,0,0,0,0,0,0" textboxrect="0,0,604412,236960"/>
                    </v:shape>
                    <v:shape id="Shape 13" o:spid="_x0000_s1034" style="position:absolute;left:57883;top:33457;width:14323;height:10549;visibility:visible;mso-wrap-style:square;v-text-anchor:top" coordsize="1432236,1054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" path="m537229,r,135801l526206,152019v-1550,317,-3074,673,-4635,991c487941,229857,446246,332943,403206,458076v44057,953,88989,1613,134023,2185l537229,503644v-49644,-699,-99276,-635,-148819,-1778c341026,644487,293110,813029,253498,1002169v158890,2261,321425,3468,487490,3468c888117,1005637,1032326,1004659,1173842,1002868,1134332,813981,1086479,645604,1039184,503034v-31470,635,-62903,546,-94437,965l944747,460261v26568,-381,53378,-636,79616,-1105c1020858,448957,1017429,439395,1013937,429552v165,-63,292,38,419,-63c1016007,428536,1017022,427355,1018356,426314v1143,381,2311,469,3455,292c1022674,427837,1023500,429082,1024389,430288v4038,5678,14896,2503,12128,-5117c1036327,424624,1036009,424154,1035793,423608v25,,25,,64,-25c1035793,423520,1035730,423431,1035666,423329v-800,-2032,-1816,-3975,-2731,-5944c1034041,416687,1035221,416306,1036200,415290v9626,-10249,6795,-17691,-432,-22301c1036720,392811,1037609,392773,1038778,392049v2184,-1359,3149,-3569,3493,-5956c1042359,385724,1042753,385508,1042753,385127v12,-2260,-356,-3987,-851,-5689c1044632,375158,1044696,369456,1037749,365798v-2807,-1473,-5042,-1676,-7010,-1397c1026687,362471,1022369,362941,1019779,369214v-1905,4648,-1131,7976,774,10325c1018953,379222,1017226,379146,1015626,379819v-483,228,-762,609,-1245,825c1011117,379692,1007714,379095,1004640,378930v-5689,-318,-7213,5118,-5245,9055c999331,388048,999242,388010,999141,388074,980307,336309,962019,288989,944747,246443r,-241579c1030194,12643,1161119,25278,1328500,43596r103736,11623l1432236,144705r-87185,-4511c1284194,137803,1224419,136244,1165866,135572v77829,22070,166978,48492,265019,79410l1432236,215416r,70361l1232811,229402v-68777,-18201,-137865,-35200,-207089,-50802l1076344,458102v69305,-1493,137270,-3436,203819,-5801l1432236,445814r,43906l1304867,495473v-73036,2737,-146665,4942,-220547,6609l1174985,1002843r257251,-4723l1432236,1041301r-249288,5433l1184422,1054887v-547,-2755,-1118,-5423,-1651,-8153c1035628,1048791,888143,1049909,740988,1049909v-165367,,-331178,-1333,-496380,-3937c244011,1048957,243377,1051877,242805,1054887r1613,-8953l,1040187,,997080r252330,5064l343160,500748v-73320,-1921,-146319,-4368,-218654,-7337l,487339,,443461r149579,6939c215354,452980,282556,455146,351098,456870l401492,178600v-68343,15402,-136549,32166,-204455,50104l,284273,,213845,93469,184909v60403,-18365,116586,-34798,167852,-49337c203959,136228,145423,137737,85844,140044l,144421,,54599,63736,47440c290599,22303,455289,7121,537229,xe" fillcolor="#65bfdf" stroked="f" strokeweight="0">
                      <v:stroke miterlimit="83231f" joinstyle="miter"/>
                      <v:path arrowok="t" o:connecttype="custom" o:connectlocs="54,14;52,15;54,46;39,50;74,101;104,50;94,46;101,43;102,43;102,43;104,42;104,42;104,42;104,39;104,39;104,37;102,37;102,38;100,38;100,39;94,0;143,6;135,14;143,22;143,29;103,18;128,45;143,49;108,50;143,100;118,105;118,105;24,105;24,105;0,100;34,50;0,49;15,45;40,18;0,28;9,18;9,14;0,5;54,0" o:connectangles="0,0,0,0,0,0,0,0,0,0,0,0,0,0,0,0,0,0,0,0,0,0,0,0,0,0,0,0,0,0,0,0,0,0,0,0,0,0,0,0,0,0,0,0" textboxrect="0,0,1432236,1054887"/>
                    </v:shape>
                    <v:shape id="Shape 14" o:spid="_x0000_s1035" style="position:absolute;left:57883;top:31139;width:5373;height:2345;visibility:visible;mso-wrap-style:square;v-text-anchor:top" coordsize="537229,234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" path="m452279,r,135992l537229,135992r,93421c444992,229413,353560,229858,262944,230727l,234496,,15635,214076,6410c293006,3656,372552,1518,452279,xe" fillcolor="#65bfdf" stroked="f" strokeweight="0">
                      <v:stroke miterlimit="83231f" joinstyle="miter"/>
                      <v:path arrowok="t" o:connecttype="custom" o:connectlocs="45,0;45,14;54,14;54,23;26,23;0,23;0,2;21,1;45,0" o:connectangles="0,0,0,0,0,0,0,0,0" textboxrect="0,0,537229,234496"/>
                    </v:shape>
                    <v:shape id="Shape 15" o:spid="_x0000_s1036" style="position:absolute;left:67331;top:31139;width:4875;height:2436;visibility:visible;mso-wrap-style:square;v-text-anchor:top" coordsize="487489,243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" path="m84975,v73711,1397,147269,3327,220330,5786l487489,13296r,230296l,232372,,136080r84975,l84975,xe" fillcolor="#65bfdf" stroked="f" strokeweight="0">
                      <v:stroke miterlimit="83231f" joinstyle="miter"/>
                      <v:path arrowok="t" o:connecttype="custom" o:connectlocs="9,0;31,1;49,1;49,24;0,23;0,14;9,14;9,0" o:connectangles="0,0,0,0,0,0,0,0" textboxrect="0,0,487489,243592"/>
                    </v:shape>
                    <v:shape id="Shape 16" o:spid="_x0000_s1037" style="position:absolute;left:72206;top:43258;width:6032;height:612;visibility:visible;mso-wrap-style:square;v-text-anchor:top" coordsize="603289,6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" path="m603289,r,42349l238670,56051,,61252,,18072,115722,15947c237655,12998,357157,9396,474113,5179l603289,xe" fillcolor="#65bfdf" stroked="f" strokeweight="0">
                      <v:stroke miterlimit="83231f" joinstyle="miter"/>
                      <v:path arrowok="t" o:connecttype="custom" o:connectlocs="60,0;60,4;24,6;0,6;0,2;12,2;47,1;60,0" o:connectangles="0,0,0,0,0,0,0,0" textboxrect="0,0,603289,61252"/>
                    </v:shape>
                    <v:shape id="Shape 17" o:spid="_x0000_s1038" style="position:absolute;left:72206;top:35612;width:6032;height:2802;visibility:visible;mso-wrap-style:square;v-text-anchor:top" coordsize="603289,280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" path="m,l99565,31988v138269,45242,290910,98563,452174,160304l603289,187044r,93226l504737,241225c371914,252973,232633,262666,89616,270256l,274304,,230398r43247,-1844c170523,222194,291821,214263,406515,204992,275800,157672,141767,112822,5801,72001l,70361,,xe" fillcolor="#65bfdf" stroked="f" strokeweight="0">
                      <v:stroke miterlimit="83231f" joinstyle="miter"/>
                      <v:path arrowok="t" o:connecttype="custom" o:connectlocs="0,0;10,3;55,19;60,19;60,28;50,24;9,27;0,27;0,23;4,23;41,20;1,7;0,7;0,0" o:connectangles="0,0,0,0,0,0,0,0,0,0,0,0,0,0" textboxrect="0,0,603289,280270"/>
                    </v:shape>
                    <v:shape id="Shape 18" o:spid="_x0000_s1039" style="position:absolute;left:72206;top:34010;width:6032;height:1415;visibility:visible;mso-wrap-style:square;v-text-anchor:top" coordsize="603289,14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" path="m,l28495,3193c167279,19100,325300,38320,498753,61200l603289,75255r,66251l486104,127388c353845,113661,224280,102574,98503,94582l,89486,,xe" fillcolor="#65bfdf" stroked="f" strokeweight="0">
                      <v:stroke miterlimit="83231f" joinstyle="miter"/>
                      <v:path arrowok="t" o:connecttype="custom" o:connectlocs="0,0;3,0;50,6;60,8;60,14;49,13;10,9;0,9;0,0" o:connectangles="0,0,0,0,0,0,0,0,0" textboxrect="0,0,603289,141506"/>
                    </v:shape>
                    <v:shape id="Shape 19" o:spid="_x0000_s1040" style="position:absolute;left:72206;top:31272;width:6032;height:2558;visibility:visible;mso-wrap-style:square;v-text-anchor:top" coordsize="603289,25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" path="m,l35167,1450c178616,8475,318707,17596,452692,28778r150597,8542l603289,255875r-71477,-4202c357357,243013,185141,236042,15234,230646l,230296,,xe" fillcolor="#65bfdf" stroked="f" strokeweight="0">
                      <v:stroke miterlimit="83231f" joinstyle="miter"/>
                      <v:path arrowok="t" o:connecttype="custom" o:connectlocs="0,0;4,0;45,3;60,4;60,26;53,25;2,23;0,23;0,0" o:connectangles="0,0,0,0,0,0,0,0,0" textboxrect="0,0,603289,255875"/>
                    </v:shape>
                    <v:shape id="Shape 20" o:spid="_x0000_s1041" style="position:absolute;left:78238;top:31645;width:13276;height:13075;visibility:visible;mso-wrap-style:square;v-text-anchor:top" coordsize="1327588,1307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" path="m,l150630,8543v384801,24410,752842,57677,1102301,97204l1327588,114633r,203939l1052347,292017v2959,8191,4827,16472,4827,24956c1057174,366426,1005281,411105,914044,451021v70879,12036,142712,24533,215363,37503l1327588,524819r,61769l1278683,576757c1121220,546664,962396,517978,803846,491382,621652,547719,353555,592372,40195,624732v317234,125349,662242,282397,994309,473760c1120919,1091241,1204983,1083616,1286613,1075646r40975,-4299l1327588,1114257r-229508,21332l1327588,1279471r,28015l1247435,1262736v-66366,-36599,-141868,-77290,-225224,-120734c734834,1165745,429602,1184951,114482,1199368l,1203671r,-42350l101306,1157260v302690,-13381,586723,-30942,849899,-51935c737577,995930,479310,872470,194473,754006l,676959,,583733r63235,-6439c324632,548961,540482,513368,699935,474275,561280,451812,423129,431076,286578,412525l,377998,,311748r37447,5035c279330,349925,546842,389739,830961,437051v117856,-39027,181940,-80124,181940,-120078c1012901,307193,1009028,297351,1001534,287470,818413,271608,637387,257659,458529,245510l,218555,,xe" fillcolor="#65bfdf" stroked="f" strokeweight="0">
                      <v:stroke miterlimit="83231f" joinstyle="miter"/>
                      <v:path arrowok="t" o:connecttype="custom" o:connectlocs="0,0;15,1;125,11;133,11;133,32;105,29;106,32;91,45;113,49;133,52;133,59;128,58;80,49;4,62;103,110;129,108;133,107;133,111;110,114;133,128;133,131;125,126;102,114;11,120;0,120;0,116;10,116;95,111;19,75;0,68;0,58;6,58;70,47;29,41;0,38;0,31;4,32;83,44;101,32;100,29;46,25;0,22;0,0" o:connectangles="0,0,0,0,0,0,0,0,0,0,0,0,0,0,0,0,0,0,0,0,0,0,0,0,0,0,0,0,0,0,0,0,0,0,0,0,0,0,0,0,0,0,0" textboxrect="0,0,1327588,1307486"/>
                    </v:shape>
                    <v:shape id="Shape 21" o:spid="_x0000_s1042" style="position:absolute;left:91514;top:44439;width:2358;height:1661;visibility:visible;mso-wrap-style:square;v-text-anchor:top" coordsize="235807,166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" path="m,l7755,4862c85509,56483,161728,110175,235807,166036v,,-81156,-50676,-223426,-131108l,28015,,xe" fillcolor="#65bfdf" stroked="f" strokeweight="0">
                      <v:stroke miterlimit="83231f" joinstyle="miter"/>
                      <v:path arrowok="t" o:connecttype="custom" o:connectlocs="0,0;1,0;24,17;1,3;0,3;0,0" o:connectangles="0,0,0,0,0,0" textboxrect="0,0,235807,166036"/>
                    </v:shape>
                    <v:shape id="Shape 22" o:spid="_x0000_s1043" style="position:absolute;left:91514;top:32791;width:39073;height:11189;visibility:visible;mso-wrap-style:square;v-text-anchor:top" coordsize="3907237,1118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" path="m,l183924,21892c2479288,308736,3907237,851271,3907237,851271,3162141,676036,2437085,535981,1734674,424932v28105,28550,42964,58077,42964,88633c1777638,596674,1669091,672417,1476826,739994v412343,109664,819760,235293,1201674,378866c2678500,1118860,2136883,959285,1372978,773280,1059617,865781,584273,941411,18362,997917l,999624,,956713,196531,936095c656613,884302,1026131,821099,1287393,752566,1018216,687752,723983,620394,417768,555942l,471955,,410186r22093,4046c467014,497804,936539,598862,1401464,720144v216015,-66625,331927,-137224,331927,-206579c1733391,479897,1706125,445925,1653305,412219,1154786,334838,668025,272245,194212,222676l,203939,,xe" fillcolor="#65bfdf" stroked="f" strokeweight="0">
                      <v:stroke miterlimit="83231f" joinstyle="miter"/>
                      <v:path arrowok="t" o:connecttype="custom" o:connectlocs="0,0;18,2;391,85;173,42;178,51;148,74;268,112;137,77;2,100;0,100;0,96;20,94;129,75;42,56;0,47;0,41;2,41;140,72;173,51;165,41;19,22;0,20;0,0" o:connectangles="0,0,0,0,0,0,0,0,0,0,0,0,0,0,0,0,0,0,0,0,0,0,0" textboxrect="0,0,3907237,1118860"/>
                    </v:shape>
                    <v:shape id="Shape 23" o:spid="_x0000_s1044" style="position:absolute;left:46345;top:11349;width:4039;height:20888;visibility:visible;mso-wrap-style:square;v-text-anchor:top" coordsize="403867,208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" path="m,c,,159955,20797,388374,79073r15493,4157l403867,294005r-7,c336067,294005,281089,348983,281089,416789v,67830,54978,122808,122771,122808l403867,539597r,1549190l268478,2048878,,xe" fillcolor="#333f5e" stroked="f" strokeweight="0">
                      <v:stroke miterlimit="83231f" joinstyle="miter"/>
                      <v:path arrowok="t" o:connecttype="custom" o:connectlocs="0,0;39,8;40,8;40,29;40,29;28,42;40,54;40,54;40,209;27,205;0,0" o:connectangles="0,0,0,0,0,0,0,0,0,0,0" textboxrect="0,0,403867,2088787"/>
                    </v:shape>
                    <v:shape id="Shape 24" o:spid="_x0000_s1045" style="position:absolute;left:50384;top:12181;width:10768;height:26106;visibility:visible;mso-wrap-style:square;v-text-anchor:top" coordsize="1076788,26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" path="m,l86325,23162v281273,79228,634897,210521,924305,418779l1076788,493600r,2031658l1069631,2524018v-4860,928,-9023,3611,-11347,7834c1053687,2540272,1058221,2551638,1068419,2557226r8369,1452l1076788,2610515r-3505,-1646c1055434,2598558,1034898,2582902,1011294,2560275v-43358,-41504,-99567,-78283,-160540,-110897c620892,2283146,333428,2114658,6893,2007589l,2005557,,456366r24737,-2494c80684,442422,122777,392910,122777,333558v,-59329,-42093,-108839,-98040,-120289l,210775,,xe" fillcolor="#333f5e" stroked="f" strokeweight="0">
                      <v:stroke miterlimit="83231f" joinstyle="miter"/>
                      <v:path arrowok="t" o:connecttype="custom" o:connectlocs="0,0;9,2;101,44;108,49;108,253;107,252;106,253;107,256;108,256;108,261;107,261;101,256;85,245;1,201;0,201;0,46;2,45;12,33;2,21;0,21;0,0" o:connectangles="0,0,0,0,0,0,0,0,0,0,0,0,0,0,0,0,0,0,0,0,0" textboxrect="0,0,1076788,2610515"/>
                    </v:shape>
                    <v:shape id="Shape 25" o:spid="_x0000_s1046" style="position:absolute;left:61152;top:17117;width:994;height:21404;visibility:visible;mso-wrap-style:square;v-text-anchor:top" coordsize="99468,2140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" path="m,l45857,35808,99468,86366r,1964713l99467,2051078v-3531,,-6401,2871,-6401,6402c93066,2061010,95936,2063880,99467,2063880r1,l99468,2099620r-4516,8017c82008,2125454,59451,2140355,21303,2126927l,2116915r,-51837l7163,2066320v4861,-925,9024,-3602,11341,-7812c23102,2050063,18568,2038696,8370,2033108l,2031657,,xe" fillcolor="#333f5e" stroked="f" strokeweight="0">
                      <v:stroke miterlimit="83231f" joinstyle="miter"/>
                      <v:path arrowok="t" o:connecttype="custom" o:connectlocs="0,0;5,4;10,9;10,205;10,205;9,206;10,206;10,206;10,210;9,211;2,213;0,212;0,207;1,207;2,206;1,203;0,203;0,0" o:connectangles="0,0,0,0,0,0,0,0,0,0,0,0,0,0,0,0,0,0" textboxrect="0,0,99468,2140355"/>
                    </v:shape>
                    <v:shape id="Shape 26" o:spid="_x0000_s1047" style="position:absolute;left:62146;top:17981;width:497;height:21054;visibility:visible;mso-wrap-style:square;v-text-anchor:top" coordsize="49657,2105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" path="m,l49657,46830r,1847024l40693,1892290v-6073,1159,-11275,4509,-14164,9760c20789,1912604,26441,1926828,39205,1933813r10452,1813l49657,2105345,28524,2065067v291,26,533,166,825,166c37083,2065233,43357,2058959,43357,2051224v,-7734,-6274,-14008,-14008,-14008c25908,2037216,22872,2038588,20434,2040645v-4763,-17551,-8039,-36182,-8954,-56273c11480,1984372,9894,1993169,5155,2004102l,2013254r,-35741l6400,1971113,,1964713,,xe" fillcolor="#333f5e" stroked="f" strokeweight="0">
                      <v:stroke miterlimit="83231f" joinstyle="miter"/>
                      <v:path arrowok="t" o:connecttype="custom" o:connectlocs="0,0;5,5;5,189;4,189;3,190;4,193;5,194;5,211;3,207;3,207;4,205;3,204;2,204;1,198;1,200;0,201;0,198;1,197;0,196;0,0" o:connectangles="0,0,0,0,0,0,0,0,0,0,0,0,0,0,0,0,0,0,0,0" textboxrect="0,0,49657,2105345"/>
                    </v:shape>
                    <v:shape id="Shape 27" o:spid="_x0000_s1048" style="position:absolute;left:62643;top:18449;width:1404;height:21823;visibility:visible;mso-wrap-style:square;v-text-anchor:top" coordsize="140446,2182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" path="m,l13870,13080c50680,51826,85092,92525,116625,135263r23821,34865l140446,1885931r-9468,14041c127525,1908136,125615,1917110,125615,1926531v,9423,1910,18400,5363,26564l140446,1967136r,46185l120033,2017070v-7538,3824,-14026,9861,-18383,17804c90055,2056058,98030,2082741,119430,2094450v5359,2940,11052,4667,16758,5272l140446,2098939r,83283l122627,2173128c81589,2150028,37423,2116323,5769,2069511l,2058515,,1888796r8949,1552c15023,1889189,20224,1885840,23113,1880569v5778,-10540,89,-24739,-12675,-31724l,1847024,,xe" fillcolor="#333f5e" stroked="f" strokeweight="0">
                      <v:stroke miterlimit="83231f" joinstyle="miter"/>
                      <v:path arrowok="t" o:connecttype="custom" o:connectlocs="0,0;1,1;12,14;14,17;14,189;13,190;13,193;13,195;14,197;14,201;12,202;10,203;12,209;14,210;14,210;14,218;12,217;1,207;0,206;0,189;1,189;2,188;1,185;0,185;0,0" o:connectangles="0,0,0,0,0,0,0,0,0,0,0,0,0,0,0,0,0,0,0,0,0,0,0,0,0" textboxrect="0,0,140446,2182222"/>
                    </v:shape>
                    <v:shape id="Shape 28" o:spid="_x0000_s1049" style="position:absolute;left:64047;top:38121;width:667;height:2423;visibility:visible;mso-wrap-style:square;v-text-anchor:top" coordsize="66665,24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" path="m,l5157,7648c17507,19996,34565,27632,53406,27632v4546,,8966,-482,13259,-1334l66665,242351c52784,238227,34454,231655,14050,222257l,215086,,131803r20423,-3755c27958,124218,34440,118177,38788,110233,50384,89087,42446,62405,21008,50657,15655,47727,9967,46005,4265,45402l,46185,,xe" fillcolor="#333f5e" stroked="f" strokeweight="0">
                      <v:stroke miterlimit="83231f" joinstyle="miter"/>
                      <v:path arrowok="t" o:connecttype="custom" o:connectlocs="0,0;1,1;5,3;7,3;7,24;1,22;0,21;0,13;2,13;4,11;2,5;0,5;0,5;0,0" o:connectangles="0,0,0,0,0,0,0,0,0,0,0,0,0,0" textboxrect="0,0,66665,242351"/>
                    </v:shape>
                    <v:shape id="Shape 29" o:spid="_x0000_s1050" style="position:absolute;left:64047;top:20151;width:667;height:17158;visibility:visible;mso-wrap-style:square;v-text-anchor:top" coordsize="66665,1715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" path="m,l24100,35273v15105,23968,29318,48530,42565,73699l66665,1689500v-4293,-839,-8713,-1334,-13259,-1334c34565,1688166,17507,1695805,5157,1708154l,1715803,,xe" fillcolor="#333f5e" stroked="f" strokeweight="0">
                      <v:stroke miterlimit="83231f" joinstyle="miter"/>
                      <v:path arrowok="t" o:connecttype="custom" o:connectlocs="0,0;2,4;7,11;7,169;5,169;1,171;0,172;0,0" o:connectangles="0,0,0,0,0,0,0,0" textboxrect="0,0,66665,1715803"/>
                    </v:shape>
                    <v:shape id="Shape 30" o:spid="_x0000_s1051" style="position:absolute;left:65872;top:19778;width:943;height:20609;visibility:visible;mso-wrap-style:square;v-text-anchor:top" coordsize="94331,206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" path="m94331,r,1827621l85966,1829073v-10223,5588,-14732,16967,-10134,25412c78149,1858689,82312,1861362,87173,1862286r7158,-1242l94331,2005158r-30543,21947c41632,2041339,19586,2052465,,2060873r,-74308c7239,1990947,17500,1991163,26670,1986146v12776,-7010,18453,-21209,12675,-31750c33566,1943881,18542,1940985,5779,1947983v-2261,1231,-4001,2920,-5779,4572l,1750942v267,,482,153,749,153c16840,1751095,29883,1738052,29883,1721961v,-16078,-13043,-29121,-29134,-29121c482,1692840,267,1692980,,1692992l,148685c26494,98347,56852,50437,90486,4850l94331,xe" fillcolor="#333f5e" stroked="f" strokeweight="0">
                      <v:stroke miterlimit="83231f" joinstyle="miter"/>
                      <v:path arrowok="t" o:connecttype="custom" o:connectlocs="9,0;9,183;9,183;8,185;9,186;9,186;9,201;6,203;0,206;0,199;3,199;4,195;1,195;0,195;0,175;0,175;3,172;0,169;0,169;0,15;9,0;9,0" o:connectangles="0,0,0,0,0,0,0,0,0,0,0,0,0,0,0,0,0,0,0,0,0,0" textboxrect="0,0,94331,2060873"/>
                    </v:shape>
                    <v:shape id="Shape 31" o:spid="_x0000_s1052" style="position:absolute;left:66815;top:19290;width:388;height:20540;visibility:visible;mso-wrap-style:square;v-text-anchor:top" coordsize="38740,205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" path="m38740,r,1812450l38739,1812450v-6895,,-12483,5588,-12483,12484c26256,1831817,31844,1837405,38739,1837405r1,l38740,2018012,2480,2052247,,2054029,,1909915r8374,-1453c18559,1902874,23106,1891507,18496,1883062v-2318,-4210,-6477,-6887,-11335,-7812l,1876493,,48871,38740,xe" fillcolor="#333f5e" stroked="f" strokeweight="0">
                      <v:stroke miterlimit="83231f" joinstyle="miter"/>
                      <v:path arrowok="t" o:connecttype="custom" o:connectlocs="4,0;4,181;4,181;3,182;4,184;4,184;4,202;0,205;0,205;0,191;1,191;2,188;1,188;0,188;0,5;4,0" o:connectangles="0,0,0,0,0,0,0,0,0,0,0,0,0,0,0,0" textboxrect="0,0,38740,2054029"/>
                    </v:shape>
                    <v:shape id="Shape 32" o:spid="_x0000_s1053" style="position:absolute;left:67203;top:18391;width:835;height:21079;visibility:visible;mso-wrap-style:square;v-text-anchor:top" coordsize="83552,210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" path="m83552,r,1900567l78815,1901393v-5816,3175,-8381,9626,-5752,14389c74364,1918176,76723,1919700,79484,1920228r4068,-703l83552,1976539r-7555,-13410c71258,1952199,69672,1943404,69672,1943404v-3143,68181,-30674,121352,-67105,162068l,2107894,,1927287r8827,-3654c11087,1921376,12484,1918258,12484,1914817v,-3449,-1397,-6570,-3657,-8829l,1902332,,89883,10252,76950,83552,xe" fillcolor="#333f5e" stroked="f" strokeweight="0">
                      <v:stroke miterlimit="83231f" joinstyle="miter"/>
                      <v:path arrowok="t" o:connecttype="custom" o:connectlocs="8,0;8,190;8,190;7,192;8,192;8,192;8,198;8,196;7,194;0,211;0,211;0,193;1,192;1,191;1,191;0,190;0,9;1,8;8,0" o:connectangles="0,0,0,0,0,0,0,0,0,0,0,0,0,0,0,0,0,0,0" textboxrect="0,0,83552,2107894"/>
                    </v:shape>
                    <v:shape id="Shape 33" o:spid="_x0000_s1054" style="position:absolute;left:68038;top:18203;width:179;height:20132;visibility:visible;mso-wrap-style:square;v-text-anchor:top" coordsize="17921,201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" path="m17921,r,1898374c14390,1898374,11519,1901244,11519,1904775v,3543,2871,6401,6402,6401l17921,2013233,2115,1999105,,1995352r,-57014l4763,1937515v5778,-3175,8344,-9626,5740,-14414c9189,1920713,6824,1919196,4064,1918672l,1919380,,18813,17921,xe" fillcolor="#333f5e" stroked="f" strokeweight="0">
                      <v:stroke miterlimit="83231f" joinstyle="miter"/>
                      <v:path arrowok="t" o:connecttype="custom" o:connectlocs="2,0;2,190;1,190;2,191;2,201;0,200;0,200;0,194;0,194;1,192;0,192;0,192;0,2;2,0" o:connectangles="0,0,0,0,0,0,0,0,0,0,0,0,0,0" textboxrect="0,0,17921,2013233"/>
                    </v:shape>
                    <v:shape id="Shape 34" o:spid="_x0000_s1055" style="position:absolute;left:68217;top:12198;width:12027;height:26316;visibility:visible;mso-wrap-style:square;v-text-anchor:top" coordsize="1202677,2631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" path="m1202677,r,211632c1134872,211632,1079906,266597,1079906,334440v,67793,54966,122771,122771,122771l1202677,2009386r-14176,5060c811952,2157391,210693,2495345,144640,2558642,73827,2626508,30633,2631642,4724,2617944l,2613722,,2511665v3543,,6400,-2858,6400,-6401c6400,2501733,3543,2498863,,2498863l,600489,15652,584059c334453,283785,796655,110464,1140061,16282l1202677,xe" fillcolor="#333f5e" stroked="f" strokeweight="0">
                      <v:stroke miterlimit="83231f" joinstyle="miter"/>
                      <v:path arrowok="t" o:connecttype="custom" o:connectlocs="120,0;120,21;108,33;120,46;120,201;119,201;14,256;0,262;0,261;0,251;1,251;0,250;0,60;2,58;114,2;120,0" o:connectangles="0,0,0,0,0,0,0,0,0,0,0,0,0,0,0,0" textboxrect="0,0,1202677,2631642"/>
                    </v:shape>
                    <v:shape id="Shape 35" o:spid="_x0000_s1056" style="position:absolute;left:80244;top:11374;width:3997;height:20918;visibility:visible;mso-wrap-style:square;v-text-anchor:top" coordsize="399707,209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" path="m399707,l131229,2048840v-21202,5546,-44106,12429,-68432,20479l,2091734,,539559v67805,,122771,-54978,122771,-122770c122771,348945,67805,293980,,293980l,82348,47093,70102c256274,18645,399707,,399707,xe" fillcolor="#333f5e" stroked="f" strokeweight="0">
                      <v:stroke miterlimit="83231f" joinstyle="miter"/>
                      <v:path arrowok="t" o:connecttype="custom" o:connectlocs="40,0;13,205;6,207;0,209;0,54;12,42;0,29;0,8;5,7;40,0" o:connectangles="0,0,0,0,0,0,0,0,0,0" textboxrect="0,0,399707,2091734"/>
                    </v:shape>
                    <v:shape id="Shape 128" o:spid="_x0000_s1057" style="position:absolute;top:41181;width:398;height:123;visibility:visible;mso-wrap-style:square;v-text-anchor:top" coordsize="39891,1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" path="m39891,c26556,4191,13335,8065,,12293,,12293,13754,7874,39891,xe" fillcolor="#65bfdf" stroked="f" strokeweight="0">
                      <v:stroke miterlimit="83231f" joinstyle="miter"/>
                      <v:path arrowok="t" o:connecttype="custom" o:connectlocs="4,0;0,1;4,0" o:connectangles="0,0,0" textboxrect="0,0,39891,12293"/>
                    </v:shape>
                    <v:shape id="Shape 129" o:spid="_x0000_s1058" style="position:absolute;left:50443;top:8124;width:14271;height:12341;visibility:visible;mso-wrap-style:square;v-text-anchor:top" coordsize="1427125,123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" path="m,c,,1247978,550647,1427125,989114r,244920c1427125,1234034,1003224,581698,,325006l,xe" fillcolor="#7283b0" stroked="f" strokeweight="0">
                      <v:stroke miterlimit="83231f" joinstyle="miter"/>
                      <v:path arrowok="t" o:connecttype="custom" o:connectlocs="0,0;143,99;143,123;0,33;0,0" o:connectangles="0,0,0,0,0" textboxrect="0,0,1427125,1234034"/>
                    </v:shape>
                    <v:shape id="Shape 130" o:spid="_x0000_s1059" style="position:absolute;left:52939;top:6853;width:11775;height:10456;visibility:visible;mso-wrap-style:square;v-text-anchor:top" coordsize="1177506,1045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" path="m,c824243,374447,1177506,923163,1177506,923163r,122453c932498,635915,,197815,,197815l,xe" fillcolor="#b9c2d9" stroked="f" strokeweight="0">
                      <v:stroke miterlimit="83231f" joinstyle="miter"/>
                      <v:path arrowok="t" o:connecttype="custom" o:connectlocs="0,0;118,92;118,105;0,20;0,0" o:connectangles="0,0,0,0,0" textboxrect="0,0,1177506,1045616"/>
                    </v:shape>
                    <v:shape id="Shape 131" o:spid="_x0000_s1060" style="position:absolute;left:65742;top:9066;width:17624;height:10645;visibility:visible;mso-wrap-style:square;v-text-anchor:top" coordsize="1762379,1064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" path="m1762379,r,174384c223571,515811,12954,1064451,12954,1064451r64,-306146c,390931,1762379,,1762379,xe" fillcolor="#7283b0" stroked="f" strokeweight="0">
                      <v:stroke miterlimit="83231f" joinstyle="miter"/>
                      <v:path arrowok="t" o:connecttype="custom" o:connectlocs="176,0;176,17;1,106;1,76;176,0" o:connectangles="0,0,0,0,0" textboxrect="0,0,1762379,1064451"/>
                    </v:shape>
                    <v:shape id="Shape 132" o:spid="_x0000_s1061" style="position:absolute;left:73398;top:5380;width:10462;height:5217;visibility:visible;mso-wrap-style:square;v-text-anchor:top" coordsize="1046188,521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" path="m111278,c111278,,1046188,5944,,521678,,521678,356921,160122,111278,xe" fillcolor="#333f5e" stroked="f" strokeweight="0">
                      <v:stroke miterlimit="83231f" joinstyle="miter"/>
                      <v:path arrowok="t" o:connecttype="custom" o:connectlocs="11,0;0,52;11,0" o:connectangles="0,0,0" textboxrect="0,0,1046188,521678"/>
                    </v:shape>
                    <v:shape id="Shape 133" o:spid="_x0000_s1062" style="position:absolute;left:65872;top:6423;width:14244;height:8766;visibility:visible;mso-wrap-style:square;v-text-anchor:top" coordsize="1424394,876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" path="m1287685,850c1310704,,1328886,306356,1169568,359053,117348,707084,,876642,,876642v,,114389,-160668,407009,-282613c1424394,170128,1258646,52564,1283068,5282v1527,-2953,3083,-4375,4617,-4432xe" fillcolor="#8ba1c4" stroked="f" strokeweight="0">
                      <v:stroke miterlimit="83231f" joinstyle="miter"/>
                      <v:path arrowok="t" o:connecttype="custom" o:connectlocs="129,0;117,36;0,88;41,59;128,1;129,0" o:connectangles="0,0,0,0,0,0" textboxrect="0,0,1424394,876642"/>
                    </v:shape>
                    <v:shape id="Shape 134" o:spid="_x0000_s1063" style="position:absolute;left:70507;top:4024;width:6443;height:5845;visibility:visible;mso-wrap-style:square;v-text-anchor:top" coordsize="644258,584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" path="m68529,c68529,,644258,6642,,584505,,584505,219786,179400,68529,xe" fillcolor="#3b5d94" stroked="f" strokeweight="0">
                      <v:stroke miterlimit="83231f" joinstyle="miter"/>
                      <v:path arrowok="t" o:connecttype="custom" o:connectlocs="7,0;0,58;7,0" o:connectangles="0,0,0" textboxrect="0,0,644258,584505"/>
                    </v:shape>
                    <v:shape id="Shape 135" o:spid="_x0000_s1064" style="position:absolute;left:65872;top:5192;width:8772;height:9822;visibility:visible;mso-wrap-style:square;v-text-anchor:top" coordsize="877151,98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" path="m792976,970c807157,,818337,343264,720230,402307,72251,792222,,982202,,982202v,,70434,-179997,250660,-316624c877151,190649,775106,58912,790131,5940v940,-3311,1899,-4905,2845,-4970xe" fillcolor="#b9c2d9" stroked="f" strokeweight="0">
                      <v:stroke miterlimit="83231f" joinstyle="miter"/>
                      <v:path arrowok="t" o:connecttype="custom" o:connectlocs="79,0;72,40;0,98;25,67;79,1;79,0" o:connectangles="0,0,0,0,0,0" textboxrect="0,0,877151,982202"/>
                    </v:shape>
                    <v:shape id="Shape 136" o:spid="_x0000_s1065" style="position:absolute;left:78276;top:14635;width:1968;height:5248;visibility:visible;mso-wrap-style:square;v-text-anchor:top" coordsize="196811,524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" path="m196811,r,29755l193074,30061v-6751,960,-20253,4922,-20253,21258c172821,67654,186323,60472,193074,55860r3737,-2779l196811,524778r-7859,-5483c174140,509282,141309,488624,115659,483576,81457,476870,30924,416876,30924,416876r-16383,4965c14541,421841,,365339,6286,361364v6287,-3962,49416,27762,49416,27762l48234,406461v,,37186,25794,65926,19851c142938,420343,157797,410945,163233,389126v5461,-21818,14376,-71869,14376,-142748c177609,207313,176860,162126,176187,129411r-31217,c141477,133323,136461,135824,130772,135824v-10541,,-19089,-8534,-19089,-19049c111683,106234,120231,97686,130772,97686v5435,,10325,2286,13779,5944l175615,103630v-279,-12039,-470,-19342,-470,-19342c175145,84288,149860,73480,149860,43191v,-22698,13523,-35645,29955,-40700l196811,xe" fillcolor="#fffefd" stroked="f" strokeweight="0">
                      <v:stroke miterlimit="83231f" joinstyle="miter"/>
                      <v:path arrowok="t" o:connecttype="custom" o:connectlocs="20,0;20,3;19,3;17,5;19,6;20,5;20,52;19,52;12,48;3,42;1,42;1,36;6,39;5,41;11,43;16,39;18,25;18,13;14,13;13,14;11,12;13,10;14,10;18,10;18,8;15,4;18,0;20,0" o:connectangles="0,0,0,0,0,0,0,0,0,0,0,0,0,0,0,0,0,0,0,0,0,0,0,0,0,0,0,0" textboxrect="0,0,196811,524778"/>
                    </v:shape>
                    <v:shape id="Shape 137" o:spid="_x0000_s1066" style="position:absolute;left:80244;top:14635;width:1968;height:5248;visibility:visible;mso-wrap-style:square;v-text-anchor:top" coordsize="196825,5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" path="m13,c22949,,46952,12929,46952,43193v,30289,-25273,41097,-25273,41097c21679,84290,21489,91592,21196,103632r32805,c57468,99974,62357,97688,67793,97688v10541,,19088,8548,19088,19089c86881,127292,78334,135826,67793,135826v-5652,,-10707,-2501,-14199,-6413l20625,129413v-660,32715,-1422,77902,-1422,116967c19203,317259,28118,367310,33592,389128v5461,21818,20319,31217,49060,37186c111392,432257,148578,406463,148578,406463r-7430,-17335c141148,389128,184277,357404,190526,361366v6299,3975,-8255,60477,-8255,60477l165888,416877v,,-50521,59995,-84735,66701c46952,490309,13,524790,13,524790l,524780,,53083r13,-10c13,53073,23991,73101,23991,51321,23991,29540,13,29756,13,29756r-13,1l,2,13,xe" fillcolor="#fffefd" stroked="f" strokeweight="0">
                      <v:stroke miterlimit="83231f" joinstyle="miter"/>
                      <v:path arrowok="t" o:connecttype="custom" o:connectlocs="0,0;5,4;2,8;2,10;5,10;7,10;9,12;7,14;5,13;2,13;2,25;3,39;8,43;15,41;14,39;19,36;18,42;17,42;8,48;0,52;0,52;0,5;0,5;2,5;0,3;0,3;0,0;0,0" o:connectangles="0,0,0,0,0,0,0,0,0,0,0,0,0,0,0,0,0,0,0,0,0,0,0,0,0,0,0,0" textboxrect="0,0,196825,524790"/>
                    </v:shape>
                    <v:shape id="Shape 138" o:spid="_x0000_s1067" style="position:absolute;left:79393;top:14635;width:851;height:2135;visibility:visible;mso-wrap-style:square;v-text-anchor:top" coordsize="85128,213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" path="m85128,r,29756l81391,30061v-6751,960,-20253,4922,-20253,21258c61138,56764,62638,59596,64888,60782v5064,2667,13924,-3004,18038,-6006l85128,53082r,160389l65663,211508r-196,-25994c65196,165244,64840,145769,64504,129411r-31217,c29794,133322,24778,135825,19089,135825,8548,135825,,127290,,116775,,106233,8548,97687,19089,97687v5435,,10325,2286,13779,5944l63932,103631c63653,91591,63462,84288,63462,84288v,,-25285,-10808,-25285,-41097c38177,20493,51700,7546,68132,2491l85128,xe" fillcolor="#333f5e" stroked="f" strokeweight="0">
                      <v:stroke miterlimit="83231f" joinstyle="miter"/>
                      <v:path arrowok="t" o:connecttype="custom" o:connectlocs="9,0;9,3;8,3;6,5;6,6;8,5;9,5;9,21;7,21;7,19;6,13;3,13;2,14;0,12;2,10;3,10;6,10;6,8;4,4;7,0;9,0" o:connectangles="0,0,0,0,0,0,0,0,0,0,0,0,0,0,0,0,0,0,0,0,0" textboxrect="0,0,85128,213471"/>
                    </v:shape>
                    <v:shape id="Shape 139" o:spid="_x0000_s1068" style="position:absolute;left:80244;top:14635;width:869;height:2135;visibility:visible;mso-wrap-style:square;v-text-anchor:top" coordsize="86881,21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" path="m13,c22949,,46952,12929,46952,43193v,30289,-25273,41097,-25273,41097c21679,84290,21489,91593,21196,103632r32805,c57468,99975,62357,97689,67793,97689v10541,,19088,8546,19088,19088c86881,127292,78334,135827,67793,135827v-5652,,-10707,-2503,-14199,-6414l20625,129413v-330,16358,-686,35833,-959,56103l19469,211512,12,213474r-12,-1l,53084r13,-10c13,53074,23991,73102,23991,51321,23991,29540,13,29756,13,29756r-13,1l,2,13,xe" fillcolor="#333f5e" stroked="f" strokeweight="0">
                      <v:stroke miterlimit="83231f" joinstyle="miter"/>
                      <v:path arrowok="t" o:connecttype="custom" o:connectlocs="0,0;5,4;2,8;2,10;5,10;7,10;9,12;7,14;5,13;2,13;2,19;2,21;0,21;0,21;0,5;0,5;2,5;0,3;0,3;0,0;0,0" o:connectangles="0,0,0,0,0,0,0,0,0,0,0,0,0,0,0,0,0,0,0,0,0" textboxrect="0,0,86881,213474"/>
                    </v:shape>
                    <v:shape id="Shape 140" o:spid="_x0000_s1069" style="position:absolute;left:48416;top:14635;width:1968;height:5248;visibility:visible;mso-wrap-style:square;v-text-anchor:top" coordsize="196812,52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" path="m196812,r,29755l193074,30061v-6750,960,-20252,4922,-20252,21258c172822,56764,174322,59596,176572,60782v5063,2667,13924,-3004,18038,-6006l196812,53081r,471698l188952,519295c174140,509282,141310,488624,115659,483576,81458,476871,30924,416876,30924,416876r-16383,4965c14541,421841,,365339,6286,361364v6287,-3962,49416,27762,49416,27762l48235,406462v,,37185,25793,65925,19850c142939,420343,157797,410945,163233,389126v5461,-21819,14377,-71869,14377,-142748c177610,207313,176847,162126,176187,129411r-31216,c141478,133322,136461,135825,130772,135825v-10541,,-19088,-8535,-19088,-19050c111684,106233,120231,97687,130772,97687v5436,,10325,2286,13779,5944l175616,103631v-293,-12040,-470,-19343,-470,-19343c175146,84288,149860,73480,149860,43191v,-22698,13523,-35645,29955,-40700l196812,xe" fillcolor="#fffefd" stroked="f" strokeweight="0">
                      <v:stroke miterlimit="83231f" joinstyle="miter"/>
                      <v:path arrowok="t" o:connecttype="custom" o:connectlocs="20,0;20,3;19,3;17,5;18,6;19,5;20,5;20,52;19,52;12,48;3,42;1,42;1,36;6,39;5,41;11,43;16,39;18,25;18,13;14,13;13,14;11,12;13,10;14,10;18,10;18,8;15,4;18,0;20,0" o:connectangles="0,0,0,0,0,0,0,0,0,0,0,0,0,0,0,0,0,0,0,0,0,0,0,0,0,0,0,0,0" textboxrect="0,0,196812,524779"/>
                    </v:shape>
                    <v:shape id="Shape 141" o:spid="_x0000_s1070" style="position:absolute;left:50384;top:14635;width:1968;height:5248;visibility:visible;mso-wrap-style:square;v-text-anchor:top" coordsize="196824,5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" path="m13,c22949,,46952,12929,46952,43193v,30289,-25273,41097,-25273,41097c21679,84290,21488,91593,21196,103632r32804,c57467,99975,62357,97689,67792,97689v10542,,19076,8546,19076,19088c86868,127292,78334,135827,67792,135827v-5651,,-10706,-2503,-14198,-6414l20625,129413v-661,32715,-1423,77902,-1423,116967c19202,317259,28118,367309,33591,389128v5461,21819,20320,31217,49061,37186c111392,432257,148577,406464,148577,406464r-7429,-17336c141148,389128,184277,357404,190525,361366v6299,3975,-8255,60477,-8255,60477l165887,416878v,,-50533,59994,-84734,66700c46952,490309,13,524790,13,524790r-13,-9l,53083r13,-9c13,53074,23990,73102,23990,51321,23990,29540,13,29756,13,29756r-13,1l,2,13,xe" fillcolor="#fffefd" stroked="f" strokeweight="0">
                      <v:stroke miterlimit="83231f" joinstyle="miter"/>
                      <v:path arrowok="t" o:connecttype="custom" o:connectlocs="0,0;5,4;2,8;2,10;5,10;7,10;9,12;7,14;5,13;2,13;2,25;3,39;8,43;15,41;14,39;19,36;18,42;17,42;8,48;0,52;0,52;0,5;0,5;2,5;0,3;0,3;0,0;0,0" o:connectangles="0,0,0,0,0,0,0,0,0,0,0,0,0,0,0,0,0,0,0,0,0,0,0,0,0,0,0,0" textboxrect="0,0,196824,524790"/>
                    </v:shape>
                    <v:shape id="Shape 142" o:spid="_x0000_s1071" style="position:absolute;left:49532;top:14635;width:852;height:2135;visibility:visible;mso-wrap-style:square;v-text-anchor:top" coordsize="85128,213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" path="m85128,r,29755l81390,30061v-6750,960,-20252,4922,-20252,21258c61138,56764,62638,59596,64888,60782v5063,2667,13924,-3004,18038,-6006l85128,53081r,160390l65773,211504v-292,-29210,-800,-58814,-1270,-82093l33287,129411v-3493,3911,-8509,6414,-14199,6414c8547,135825,,127278,,116775,,106233,8547,97687,19088,97687v5436,,10325,2286,13779,5930l63932,103617c63640,91591,63462,84288,63462,84288v,,-25286,-10808,-25286,-41097c38176,20493,51699,7546,68132,2491l85128,xe" fillcolor="#333f5e" stroked="f" strokeweight="0">
                      <v:stroke miterlimit="83231f" joinstyle="miter"/>
                      <v:path arrowok="t" o:connecttype="custom" o:connectlocs="9,0;9,3;8,3;6,5;6,6;8,5;9,5;9,21;7,21;6,13;3,13;2,14;0,12;2,10;3,10;6,10;6,8;4,4;7,0;9,0" o:connectangles="0,0,0,0,0,0,0,0,0,0,0,0,0,0,0,0,0,0,0,0" textboxrect="0,0,85128,213471"/>
                    </v:shape>
                    <v:shape id="Shape 143" o:spid="_x0000_s1072" style="position:absolute;left:50384;top:14635;width:868;height:2135;visibility:visible;mso-wrap-style:square;v-text-anchor:top" coordsize="86868,2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" path="m13,c22949,,46952,12929,46952,43193v,30289,-25273,41097,-25273,41097c21679,84290,21488,91593,21196,103619r32804,c57467,99975,62357,97689,67792,97689v10542,,19076,8546,19076,19088c86868,127280,78334,135827,67792,135827v-5651,,-10706,-2503,-14198,-6414l20625,129413v-470,23279,-978,52883,-1232,82093c13043,212522,6655,213475,13,213475r-13,-2l,53083r13,-9c13,53074,23990,73102,23990,51321,23990,29540,13,29756,13,29756r-13,1l,2,13,xe" fillcolor="#333f5e" stroked="f" strokeweight="0">
                      <v:stroke miterlimit="83231f" joinstyle="miter"/>
                      <v:path arrowok="t" o:connecttype="custom" o:connectlocs="0,0;5,4;2,8;2,10;5,10;7,10;9,12;7,14;5,13;2,13;2,21;0,21;0,21;0,5;0,5;2,5;0,3;0,3;0,0;0,0" o:connectangles="0,0,0,0,0,0,0,0,0,0,0,0,0,0,0,0,0,0,0,0" textboxrect="0,0,86868,213475"/>
                    </v:shape>
                    <v:shape id="Shape 144" o:spid="_x0000_s1073" style="position:absolute;left:38653;top:3156;width:6731;height:4876;visibility:visible;mso-wrap-style:square;v-text-anchor:top" coordsize="673138,487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" path="m615793,9180v19377,1311,38611,5596,57345,13161c477367,54243,304114,194578,382359,391504,225552,307138,96177,324702,,487580,8623,335129,127978,272607,310324,313742,337517,136520,480155,,615793,9180xe" fillcolor="#333f5e" stroked="f" strokeweight="0">
                      <v:stroke miterlimit="83231f" joinstyle="miter"/>
                      <v:path arrowok="t" o:connecttype="custom" o:connectlocs="62,1;67,2;38,39;0,49;31,31;62,1" o:connectangles="0,0,0,0,0,0" textboxrect="0,0,673138,487580"/>
                    </v:shape>
                    <v:shape id="Shape 145" o:spid="_x0000_s1074" style="position:absolute;left:36911;width:5258;height:3195;visibility:visible;mso-wrap-style:square;v-text-anchor:top" coordsize="525844,31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" path="m163642,1879v18516,626,37142,2795,55878,6713c280670,21380,304508,64040,302120,149295v68644,622,141046,38,186614,61773c508851,238309,513931,276651,525844,309950v-5766,3200,-11532,6400,-17298,9589c455765,233610,403530,146564,277444,209582v-4229,-29515,-7721,-54433,-11404,-79337c256616,66580,236677,47936,172072,44266,114770,41002,57404,38779,,32290,53540,12001,108095,,163642,1879xe" fillcolor="#333f5e" stroked="f" strokeweight="0">
                      <v:stroke miterlimit="83231f" joinstyle="miter"/>
                      <v:path arrowok="t" o:connecttype="custom" o:connectlocs="16,0;22,1;30,15;49,21;53,31;51,32;28,21;27,13;17,4;0,3;16,0" o:connectangles="0,0,0,0,0,0,0,0,0,0,0" textboxrect="0,0,525844,319539"/>
                    </v:shape>
                    <v:shape id="Shape 146" o:spid="_x0000_s1075" style="position:absolute;left:33690;top:3688;width:5841;height:1665;visibility:visible;mso-wrap-style:square;v-text-anchor:top" coordsize="584124,16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" path="m185919,4608v59870,4609,108905,32838,120900,96122c397268,3422,490207,48634,584124,96349,473723,79851,366890,79813,275907,166491,272859,82366,247650,55315,167018,50870,106616,47530,45885,50210,,50210,55340,19012,126047,,185919,4608xe" fillcolor="#333f5e" stroked="f" strokeweight="0">
                      <v:stroke miterlimit="83231f" joinstyle="miter"/>
                      <v:path arrowok="t" o:connecttype="custom" o:connectlocs="19,0;31,10;58,10;28,17;17,5;0,5;19,0" o:connectangles="0,0,0,0,0,0,0" textboxrect="0,0,584124,166491"/>
                    </v:shape>
                    <w10:wrap anchorx="margin" anchory="page"/>
                  </v:group>
                </w:pict>
              </mc:Fallback>
            </mc:AlternateContent>
          </w:r>
          <w:r w:rsidRPr="001134F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0D9DA515" wp14:editId="73D2CED3">
                <wp:extent cx="876300" cy="714375"/>
                <wp:effectExtent l="0" t="0" r="0" b="952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134F5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79555754" wp14:editId="5A043A42">
                <wp:extent cx="5295900" cy="57150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FABE7D" w14:textId="77777777" w:rsidR="00C058A7" w:rsidRDefault="00C058A7" w:rsidP="00C058A7">
          <w:pPr>
            <w:pStyle w:val="Intestazione"/>
            <w:tabs>
              <w:tab w:val="clear" w:pos="9638"/>
            </w:tabs>
            <w:ind w:right="-13"/>
            <w:jc w:val="center"/>
            <w:rPr>
              <w:sz w:val="16"/>
              <w:szCs w:val="16"/>
            </w:rPr>
          </w:pPr>
        </w:p>
      </w:tc>
    </w:tr>
    <w:tr w:rsidR="00C058A7" w:rsidRPr="009B565A" w14:paraId="79C7124D" w14:textId="77777777" w:rsidTr="00C058A7">
      <w:tblPrEx>
        <w:tblCellMar>
          <w:left w:w="108" w:type="dxa"/>
          <w:right w:w="108" w:type="dxa"/>
        </w:tblCellMar>
        <w:tblLook w:val="01E0" w:firstRow="1" w:lastRow="1" w:firstColumn="1" w:lastColumn="1" w:noHBand="0" w:noVBand="0"/>
      </w:tblPrEx>
      <w:trPr>
        <w:gridAfter w:val="1"/>
        <w:wAfter w:w="566" w:type="dxa"/>
        <w:trHeight w:val="1701"/>
      </w:trPr>
      <w:tc>
        <w:tcPr>
          <w:tcW w:w="10670" w:type="dxa"/>
          <w:vAlign w:val="center"/>
        </w:tcPr>
        <w:p w14:paraId="1C15AE80" w14:textId="77777777" w:rsidR="00C058A7" w:rsidRPr="00407AF1" w:rsidRDefault="00C058A7" w:rsidP="001D0700">
          <w:pPr>
            <w:spacing w:after="0" w:line="240" w:lineRule="auto"/>
            <w:ind w:right="-11"/>
            <w:jc w:val="center"/>
            <w:rPr>
              <w:rFonts w:ascii="Century Schoolbook" w:hAnsi="Century Schoolbook" w:cs="Tahoma"/>
              <w:i/>
              <w:color w:val="002060"/>
              <w:szCs w:val="24"/>
            </w:rPr>
          </w:pPr>
          <w:r w:rsidRPr="00407AF1">
            <w:rPr>
              <w:rFonts w:ascii="Century Schoolbook" w:hAnsi="Century Schoolbook" w:cs="Tahoma"/>
              <w:color w:val="002060"/>
              <w:szCs w:val="24"/>
            </w:rPr>
            <w:t>ISTITUTO STATALE ISTRUZIONE SUPERIORE “</w:t>
          </w:r>
          <w:r w:rsidRPr="00407AF1">
            <w:rPr>
              <w:rFonts w:ascii="Century Schoolbook" w:hAnsi="Century Schoolbook" w:cs="Tahoma"/>
              <w:i/>
              <w:color w:val="002060"/>
              <w:szCs w:val="24"/>
            </w:rPr>
            <w:t>Giovanni XXIII”</w:t>
          </w:r>
        </w:p>
        <w:p w14:paraId="06D42445" w14:textId="77777777" w:rsidR="00C058A7" w:rsidRPr="007B0341" w:rsidRDefault="00C058A7" w:rsidP="001D0700">
          <w:pPr>
            <w:spacing w:after="0" w:line="240" w:lineRule="auto"/>
            <w:ind w:right="-11"/>
            <w:jc w:val="center"/>
            <w:rPr>
              <w:rFonts w:ascii="Century Schoolbook" w:hAnsi="Century Schoolbook"/>
              <w:bCs/>
              <w:color w:val="0000FF"/>
              <w:sz w:val="16"/>
              <w:szCs w:val="16"/>
            </w:rPr>
          </w:pPr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>TRASPORTI E LOGISTICA – SATH06001E Conduzione del mezzo navale - Già Istituto Tecnico Nautico -</w:t>
          </w:r>
        </w:p>
        <w:p w14:paraId="13800E49" w14:textId="77777777" w:rsidR="00C058A7" w:rsidRPr="007B0341" w:rsidRDefault="00C058A7" w:rsidP="001D0700">
          <w:pPr>
            <w:spacing w:after="0" w:line="240" w:lineRule="auto"/>
            <w:ind w:right="34"/>
            <w:jc w:val="center"/>
            <w:rPr>
              <w:rFonts w:ascii="Century Schoolbook" w:hAnsi="Century Schoolbook"/>
              <w:bCs/>
              <w:color w:val="0000FF"/>
              <w:sz w:val="16"/>
              <w:szCs w:val="16"/>
            </w:rPr>
          </w:pPr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 xml:space="preserve">SERVIZI COMMERCIALI – SARC00601D </w:t>
          </w:r>
          <w:proofErr w:type="spellStart"/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>IeFP</w:t>
          </w:r>
          <w:proofErr w:type="spellEnd"/>
          <w:r w:rsidRPr="007B0341">
            <w:rPr>
              <w:rFonts w:ascii="Century Schoolbook" w:hAnsi="Century Schoolbook"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Century Schoolbook" w:hAnsi="Century Schoolbook"/>
              <w:bCs/>
              <w:color w:val="0000FF"/>
              <w:sz w:val="16"/>
              <w:szCs w:val="16"/>
            </w:rPr>
            <w:t>Operatore amministrativo segretariale</w:t>
          </w:r>
        </w:p>
        <w:p w14:paraId="32B0C83C" w14:textId="77777777" w:rsidR="00C058A7" w:rsidRPr="007B0341" w:rsidRDefault="00C058A7" w:rsidP="001D0700">
          <w:pPr>
            <w:pStyle w:val="Intestazione"/>
            <w:tabs>
              <w:tab w:val="clear" w:pos="4819"/>
              <w:tab w:val="clear" w:pos="9638"/>
            </w:tabs>
            <w:ind w:right="-11"/>
            <w:jc w:val="center"/>
            <w:rPr>
              <w:rFonts w:ascii="Century Schoolbook" w:hAnsi="Century Schoolbook"/>
              <w:sz w:val="16"/>
              <w:szCs w:val="16"/>
            </w:rPr>
          </w:pPr>
          <w:r w:rsidRPr="007B0341">
            <w:rPr>
              <w:rFonts w:ascii="Century Schoolbook" w:hAnsi="Century Schoolbook"/>
              <w:color w:val="002060"/>
              <w:sz w:val="16"/>
              <w:szCs w:val="16"/>
            </w:rPr>
            <w:t>Via Moscati, 4 84134 SALERNO</w:t>
          </w:r>
          <w:r w:rsidRPr="007B0341">
            <w:rPr>
              <w:rFonts w:ascii="Century Schoolbook" w:hAnsi="Century Schoolbook"/>
              <w:sz w:val="16"/>
              <w:szCs w:val="16"/>
            </w:rPr>
            <w:t xml:space="preserve"> Centralino Tel. 089.753591 fax. 089 6306672 – 089 752655</w:t>
          </w:r>
        </w:p>
        <w:p w14:paraId="42FE64BD" w14:textId="77777777" w:rsidR="00C058A7" w:rsidRPr="007B0341" w:rsidRDefault="00C058A7" w:rsidP="001D0700">
          <w:pPr>
            <w:pStyle w:val="Intestazione"/>
            <w:tabs>
              <w:tab w:val="clear" w:pos="9638"/>
            </w:tabs>
            <w:ind w:right="-11"/>
            <w:jc w:val="center"/>
            <w:rPr>
              <w:rFonts w:ascii="Century Schoolbook" w:hAnsi="Century Schoolbook"/>
              <w:sz w:val="16"/>
              <w:szCs w:val="16"/>
            </w:rPr>
          </w:pPr>
          <w:r w:rsidRPr="007B0341">
            <w:rPr>
              <w:rFonts w:ascii="Century Schoolbook" w:hAnsi="Century Schoolbook"/>
              <w:sz w:val="16"/>
              <w:szCs w:val="16"/>
            </w:rPr>
            <w:t>Cod. SAIS00600E - Cod. Fiscale 80025180656</w:t>
          </w:r>
        </w:p>
        <w:p w14:paraId="346B7051" w14:textId="77777777" w:rsidR="00C058A7" w:rsidRPr="007B0341" w:rsidRDefault="00C058A7" w:rsidP="001D0700">
          <w:pPr>
            <w:pStyle w:val="Intestazione"/>
            <w:tabs>
              <w:tab w:val="clear" w:pos="9638"/>
            </w:tabs>
            <w:ind w:right="-11"/>
            <w:jc w:val="center"/>
            <w:rPr>
              <w:rFonts w:ascii="Century Schoolbook" w:hAnsi="Century Schoolbook"/>
              <w:smallCaps/>
              <w:color w:val="002060"/>
              <w:sz w:val="16"/>
              <w:szCs w:val="16"/>
            </w:rPr>
          </w:pPr>
          <w:r w:rsidRPr="007B0341">
            <w:rPr>
              <w:rFonts w:ascii="Century Schoolbook" w:hAnsi="Century Schoolbook"/>
              <w:sz w:val="16"/>
              <w:szCs w:val="16"/>
            </w:rPr>
            <w:t xml:space="preserve">Sito web: isisgiovanni23.gov.it - email: </w:t>
          </w:r>
          <w:hyperlink r:id="rId7" w:history="1">
            <w:r w:rsidRPr="00C52D2E">
              <w:rPr>
                <w:rStyle w:val="Collegamentoipertestuale"/>
                <w:rFonts w:ascii="Century Schoolbook" w:hAnsi="Century Schoolbook"/>
                <w:sz w:val="16"/>
                <w:szCs w:val="16"/>
              </w:rPr>
              <w:t>sais00600e@istruzione.it</w:t>
            </w:r>
          </w:hyperlink>
        </w:p>
        <w:p w14:paraId="18C09C1C" w14:textId="77777777" w:rsidR="00C058A7" w:rsidRPr="007B0341" w:rsidRDefault="00C058A7" w:rsidP="001D0700">
          <w:pPr>
            <w:pStyle w:val="Intestazione"/>
            <w:tabs>
              <w:tab w:val="clear" w:pos="9638"/>
            </w:tabs>
            <w:ind w:right="-11"/>
            <w:jc w:val="center"/>
            <w:rPr>
              <w:rFonts w:ascii="Century Schoolbook" w:hAnsi="Century Schoolbook"/>
              <w:smallCaps/>
              <w:color w:val="002060"/>
              <w:sz w:val="16"/>
              <w:szCs w:val="16"/>
            </w:rPr>
          </w:pPr>
          <w:r w:rsidRPr="007B0341">
            <w:rPr>
              <w:rFonts w:ascii="Century Schoolbook" w:hAnsi="Century Schoolbook"/>
              <w:smallCaps/>
              <w:color w:val="002060"/>
              <w:sz w:val="16"/>
              <w:szCs w:val="16"/>
            </w:rPr>
            <w:t>il tuo futuro… in un mare di opportunità</w:t>
          </w:r>
        </w:p>
        <w:p w14:paraId="303198FE" w14:textId="77777777" w:rsidR="00C058A7" w:rsidRPr="008C0C03" w:rsidRDefault="00C058A7" w:rsidP="00C058A7">
          <w:pPr>
            <w:pStyle w:val="Intestazione"/>
            <w:tabs>
              <w:tab w:val="clear" w:pos="9638"/>
            </w:tabs>
            <w:ind w:right="-13"/>
            <w:jc w:val="center"/>
            <w:rPr>
              <w:sz w:val="16"/>
              <w:szCs w:val="16"/>
            </w:rPr>
          </w:pPr>
        </w:p>
      </w:tc>
    </w:tr>
  </w:tbl>
  <w:p w14:paraId="6515FF7E" w14:textId="77777777" w:rsidR="00C058A7" w:rsidRDefault="00C058A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□"/>
      <w:lvlJc w:val="left"/>
      <w:pPr>
        <w:ind w:hanging="256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□"/>
      <w:lvlJc w:val="left"/>
      <w:pPr>
        <w:ind w:hanging="197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□"/>
      <w:lvlJc w:val="left"/>
      <w:pPr>
        <w:ind w:hanging="19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numFmt w:val="bullet"/>
      <w:lvlText w:val="□"/>
      <w:lvlJc w:val="left"/>
      <w:pPr>
        <w:ind w:hanging="197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1">
      <w:numFmt w:val="bullet"/>
      <w:lvlText w:val="□"/>
      <w:lvlJc w:val="left"/>
      <w:pPr>
        <w:ind w:hanging="195"/>
      </w:pPr>
      <w:rPr>
        <w:rFonts w:ascii="Times New Roman" w:hAnsi="Times New Roman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11"/>
      </w:pPr>
      <w:rPr>
        <w:rFonts w:ascii="Times New Roman" w:hAnsi="Times New Roman" w:cs="Times New Roman"/>
        <w:b w:val="0"/>
        <w:bCs w:val="0"/>
        <w:w w:val="110"/>
        <w:sz w:val="19"/>
        <w:szCs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32E77958"/>
    <w:multiLevelType w:val="hybridMultilevel"/>
    <w:tmpl w:val="EB42D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979BA"/>
    <w:multiLevelType w:val="hybridMultilevel"/>
    <w:tmpl w:val="C87A9986"/>
    <w:lvl w:ilvl="0" w:tplc="069A8F2A">
      <w:numFmt w:val="bullet"/>
      <w:lvlText w:val="-"/>
      <w:lvlJc w:val="left"/>
      <w:pPr>
        <w:ind w:left="720" w:hanging="360"/>
      </w:pPr>
      <w:rPr>
        <w:rFonts w:ascii="Verdana" w:eastAsiaTheme="minorHAns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F24EF"/>
    <w:multiLevelType w:val="hybridMultilevel"/>
    <w:tmpl w:val="302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46C9B"/>
    <w:multiLevelType w:val="hybridMultilevel"/>
    <w:tmpl w:val="64C2CA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4B"/>
    <w:rsid w:val="000A018E"/>
    <w:rsid w:val="001871D5"/>
    <w:rsid w:val="001D0700"/>
    <w:rsid w:val="0026284B"/>
    <w:rsid w:val="002A66D2"/>
    <w:rsid w:val="002E38E2"/>
    <w:rsid w:val="00305EEE"/>
    <w:rsid w:val="00402D2C"/>
    <w:rsid w:val="004568B9"/>
    <w:rsid w:val="004810C3"/>
    <w:rsid w:val="004833FE"/>
    <w:rsid w:val="005C7E4C"/>
    <w:rsid w:val="00605BB8"/>
    <w:rsid w:val="006B16D0"/>
    <w:rsid w:val="0071262E"/>
    <w:rsid w:val="008F2EA6"/>
    <w:rsid w:val="00A74967"/>
    <w:rsid w:val="00AA17D9"/>
    <w:rsid w:val="00B3134B"/>
    <w:rsid w:val="00C058A7"/>
    <w:rsid w:val="00C1441E"/>
    <w:rsid w:val="00E121F2"/>
    <w:rsid w:val="00E6679B"/>
    <w:rsid w:val="00F4347D"/>
    <w:rsid w:val="00F91980"/>
    <w:rsid w:val="00F931AE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CF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2A66D2"/>
    <w:pPr>
      <w:widowControl w:val="0"/>
      <w:autoSpaceDE w:val="0"/>
      <w:autoSpaceDN w:val="0"/>
      <w:adjustRightInd w:val="0"/>
      <w:spacing w:after="0" w:line="240" w:lineRule="auto"/>
      <w:ind w:left="528" w:hanging="4016"/>
      <w:outlineLvl w:val="1"/>
    </w:pPr>
    <w:rPr>
      <w:rFonts w:ascii="Times New Roman" w:eastAsiaTheme="minorEastAsia" w:hAnsi="Times New Roman" w:cs="Times New Roman"/>
      <w:sz w:val="27"/>
      <w:szCs w:val="27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2A66D2"/>
    <w:pPr>
      <w:widowControl w:val="0"/>
      <w:autoSpaceDE w:val="0"/>
      <w:autoSpaceDN w:val="0"/>
      <w:adjustRightInd w:val="0"/>
      <w:spacing w:before="66" w:after="0" w:line="240" w:lineRule="auto"/>
      <w:outlineLvl w:val="2"/>
    </w:pPr>
    <w:rPr>
      <w:rFonts w:ascii="Times New Roman" w:eastAsiaTheme="minorEastAsia" w:hAnsi="Times New Roman" w:cs="Times New Roman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6D0"/>
  </w:style>
  <w:style w:type="paragraph" w:styleId="Pidipagina">
    <w:name w:val="footer"/>
    <w:basedOn w:val="Normale"/>
    <w:link w:val="PidipaginaCarattere"/>
    <w:uiPriority w:val="99"/>
    <w:unhideWhenUsed/>
    <w:rsid w:val="006B1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6D0"/>
  </w:style>
  <w:style w:type="character" w:styleId="Collegamentoipertestuale">
    <w:name w:val="Hyperlink"/>
    <w:uiPriority w:val="99"/>
    <w:unhideWhenUsed/>
    <w:rsid w:val="006B16D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121F2"/>
    <w:pPr>
      <w:spacing w:after="0" w:line="24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1F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02D2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5EEE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it-IT"/>
    </w:rPr>
  </w:style>
  <w:style w:type="character" w:styleId="Titolodellibro">
    <w:name w:val="Book Title"/>
    <w:basedOn w:val="Carpredefinitoparagrafo"/>
    <w:uiPriority w:val="33"/>
    <w:qFormat/>
    <w:rsid w:val="00305EEE"/>
    <w:rPr>
      <w:b/>
      <w:bCs/>
      <w:i/>
      <w:iC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305EEE"/>
    <w:pPr>
      <w:ind w:left="720"/>
      <w:contextualSpacing/>
    </w:pPr>
  </w:style>
  <w:style w:type="character" w:customStyle="1" w:styleId="truncatemore">
    <w:name w:val="truncate_more"/>
    <w:basedOn w:val="Carpredefinitoparagrafo"/>
    <w:rsid w:val="001D0700"/>
  </w:style>
  <w:style w:type="table" w:customStyle="1" w:styleId="TableNormal">
    <w:name w:val="Table Normal"/>
    <w:uiPriority w:val="2"/>
    <w:semiHidden/>
    <w:unhideWhenUsed/>
    <w:qFormat/>
    <w:rsid w:val="00F931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A66D2"/>
    <w:rPr>
      <w:rFonts w:ascii="Times New Roman" w:eastAsiaTheme="minorEastAsia" w:hAnsi="Times New Roman" w:cs="Times New Roman"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A66D2"/>
    <w:rPr>
      <w:rFonts w:ascii="Times New Roman" w:eastAsiaTheme="minorEastAsia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6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6D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rsid w:val="00305E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2A66D2"/>
    <w:pPr>
      <w:widowControl w:val="0"/>
      <w:autoSpaceDE w:val="0"/>
      <w:autoSpaceDN w:val="0"/>
      <w:adjustRightInd w:val="0"/>
      <w:spacing w:after="0" w:line="240" w:lineRule="auto"/>
      <w:ind w:left="528" w:hanging="4016"/>
      <w:outlineLvl w:val="1"/>
    </w:pPr>
    <w:rPr>
      <w:rFonts w:ascii="Times New Roman" w:eastAsiaTheme="minorEastAsia" w:hAnsi="Times New Roman" w:cs="Times New Roman"/>
      <w:sz w:val="27"/>
      <w:szCs w:val="27"/>
      <w:lang w:eastAsia="it-IT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2A66D2"/>
    <w:pPr>
      <w:widowControl w:val="0"/>
      <w:autoSpaceDE w:val="0"/>
      <w:autoSpaceDN w:val="0"/>
      <w:adjustRightInd w:val="0"/>
      <w:spacing w:before="66" w:after="0" w:line="240" w:lineRule="auto"/>
      <w:outlineLvl w:val="2"/>
    </w:pPr>
    <w:rPr>
      <w:rFonts w:ascii="Times New Roman" w:eastAsiaTheme="minorEastAsia" w:hAnsi="Times New Roman" w:cs="Times New Roman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6D0"/>
  </w:style>
  <w:style w:type="paragraph" w:styleId="Pidipagina">
    <w:name w:val="footer"/>
    <w:basedOn w:val="Normale"/>
    <w:link w:val="PidipaginaCarattere"/>
    <w:uiPriority w:val="99"/>
    <w:unhideWhenUsed/>
    <w:rsid w:val="006B1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6D0"/>
  </w:style>
  <w:style w:type="character" w:styleId="Collegamentoipertestuale">
    <w:name w:val="Hyperlink"/>
    <w:uiPriority w:val="99"/>
    <w:unhideWhenUsed/>
    <w:rsid w:val="006B16D0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E121F2"/>
    <w:pPr>
      <w:spacing w:after="0" w:line="240" w:lineRule="auto"/>
      <w:ind w:right="1133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1F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402D2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05EEE"/>
    <w:pPr>
      <w:autoSpaceDE w:val="0"/>
      <w:autoSpaceDN w:val="0"/>
      <w:adjustRightInd w:val="0"/>
      <w:spacing w:after="0" w:line="240" w:lineRule="auto"/>
    </w:pPr>
    <w:rPr>
      <w:rFonts w:ascii="Comic Sans MS" w:eastAsiaTheme="minorEastAsia" w:hAnsi="Comic Sans MS" w:cs="Comic Sans MS"/>
      <w:color w:val="000000"/>
      <w:sz w:val="24"/>
      <w:szCs w:val="24"/>
      <w:lang w:eastAsia="it-IT"/>
    </w:rPr>
  </w:style>
  <w:style w:type="character" w:styleId="Titolodellibro">
    <w:name w:val="Book Title"/>
    <w:basedOn w:val="Carpredefinitoparagrafo"/>
    <w:uiPriority w:val="33"/>
    <w:qFormat/>
    <w:rsid w:val="00305EEE"/>
    <w:rPr>
      <w:b/>
      <w:bCs/>
      <w:i/>
      <w:iC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5E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1"/>
    <w:qFormat/>
    <w:rsid w:val="00305EEE"/>
    <w:pPr>
      <w:ind w:left="720"/>
      <w:contextualSpacing/>
    </w:pPr>
  </w:style>
  <w:style w:type="character" w:customStyle="1" w:styleId="truncatemore">
    <w:name w:val="truncate_more"/>
    <w:basedOn w:val="Carpredefinitoparagrafo"/>
    <w:rsid w:val="001D0700"/>
  </w:style>
  <w:style w:type="table" w:customStyle="1" w:styleId="TableNormal">
    <w:name w:val="Table Normal"/>
    <w:uiPriority w:val="2"/>
    <w:semiHidden/>
    <w:unhideWhenUsed/>
    <w:qFormat/>
    <w:rsid w:val="00F931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31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A66D2"/>
    <w:rPr>
      <w:rFonts w:ascii="Times New Roman" w:eastAsiaTheme="minorEastAsia" w:hAnsi="Times New Roman" w:cs="Times New Roman"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A66D2"/>
    <w:rPr>
      <w:rFonts w:ascii="Times New Roman" w:eastAsiaTheme="minorEastAsia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6D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6D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mailto:sais00600e@istruzione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9794-22BF-4139-83FD-3AC42E9E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Novi</dc:creator>
  <cp:lastModifiedBy>Utente1</cp:lastModifiedBy>
  <cp:revision>2</cp:revision>
  <dcterms:created xsi:type="dcterms:W3CDTF">2020-01-18T15:52:00Z</dcterms:created>
  <dcterms:modified xsi:type="dcterms:W3CDTF">2020-01-18T15:52:00Z</dcterms:modified>
</cp:coreProperties>
</file>